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CEEA" w14:textId="652A528C" w:rsidR="00D90487" w:rsidRDefault="00647EBD" w:rsidP="005A31A4">
      <w:r w:rsidRPr="00D90487">
        <w:rPr>
          <w:noProof/>
        </w:rPr>
        <mc:AlternateContent>
          <mc:Choice Requires="wps">
            <w:drawing>
              <wp:anchor distT="0" distB="0" distL="114300" distR="114300" simplePos="0" relativeHeight="251669504" behindDoc="0" locked="0" layoutInCell="1" allowOverlap="1" wp14:anchorId="5895B005" wp14:editId="5C008D66">
                <wp:simplePos x="0" y="0"/>
                <wp:positionH relativeFrom="column">
                  <wp:posOffset>6079545</wp:posOffset>
                </wp:positionH>
                <wp:positionV relativeFrom="paragraph">
                  <wp:posOffset>-155575</wp:posOffset>
                </wp:positionV>
                <wp:extent cx="2042795" cy="3143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77A18FEC" w14:textId="24B63617" w:rsidR="00303CAB" w:rsidRPr="00DE1EA8" w:rsidRDefault="00303CAB" w:rsidP="00203068">
                            <w:pPr>
                              <w:jc w:val="both"/>
                              <w:rPr>
                                <w:sz w:val="20"/>
                                <w:szCs w:val="20"/>
                              </w:rPr>
                            </w:pPr>
                            <w:r w:rsidRPr="00DE1EA8">
                              <w:rPr>
                                <w:sz w:val="20"/>
                                <w:szCs w:val="20"/>
                              </w:rPr>
                              <w:t>Date: 03/28/19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5B005" id="_x0000_t202" coordsize="21600,21600" o:spt="202" path="m,l,21600r21600,l21600,xe">
                <v:stroke joinstyle="miter"/>
                <v:path gradientshapeok="t" o:connecttype="rect"/>
              </v:shapetype>
              <v:shape id="Text Box 26" o:spid="_x0000_s1026" type="#_x0000_t202" style="position:absolute;margin-left:478.7pt;margin-top:-12.25pt;width:160.8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" filled="f" stroked="f" strokeweight=".5pt">
                <v:textbox>
                  <w:txbxContent>
                    <w:p w14:paraId="77A18FEC" w14:textId="24B63617" w:rsidR="00303CAB" w:rsidRPr="00DE1EA8" w:rsidRDefault="00303CAB" w:rsidP="00203068">
                      <w:pPr>
                        <w:jc w:val="both"/>
                        <w:rPr>
                          <w:sz w:val="20"/>
                          <w:szCs w:val="20"/>
                        </w:rPr>
                      </w:pPr>
                      <w:r w:rsidRPr="00DE1EA8">
                        <w:rPr>
                          <w:sz w:val="20"/>
                          <w:szCs w:val="20"/>
                        </w:rPr>
                        <w:t>Date: 03/28/19</w:t>
                      </w:r>
                    </w:p>
                  </w:txbxContent>
                </v:textbox>
              </v:shape>
            </w:pict>
          </mc:Fallback>
        </mc:AlternateContent>
      </w:r>
      <w:r w:rsidRPr="00D90487">
        <w:rPr>
          <w:noProof/>
        </w:rPr>
        <mc:AlternateContent>
          <mc:Choice Requires="wps">
            <w:drawing>
              <wp:anchor distT="0" distB="0" distL="114300" distR="114300" simplePos="0" relativeHeight="251668480" behindDoc="0" locked="0" layoutInCell="1" allowOverlap="1" wp14:anchorId="0BC65756" wp14:editId="291D4691">
                <wp:simplePos x="0" y="0"/>
                <wp:positionH relativeFrom="column">
                  <wp:posOffset>1546225</wp:posOffset>
                </wp:positionH>
                <wp:positionV relativeFrom="paragraph">
                  <wp:posOffset>-190804</wp:posOffset>
                </wp:positionV>
                <wp:extent cx="2042795" cy="3143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5DC6D5" w14:textId="2AE8E0D5" w:rsidR="00303CAB" w:rsidRPr="00DE1EA8" w:rsidRDefault="00303CAB" w:rsidP="00D90487">
                            <w:pPr>
                              <w:rPr>
                                <w:sz w:val="20"/>
                                <w:szCs w:val="20"/>
                              </w:rPr>
                            </w:pPr>
                            <w:r w:rsidRPr="00DE1EA8">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5756" id="Text Box 25" o:spid="_x0000_s1027" type="#_x0000_t202" style="position:absolute;margin-left:121.75pt;margin-top:-15pt;width:160.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" filled="f" stroked="f" strokeweight=".5pt">
                <v:textbox>
                  <w:txbxContent>
                    <w:p w14:paraId="1B5DC6D5" w14:textId="2AE8E0D5" w:rsidR="00303CAB" w:rsidRPr="00DE1EA8" w:rsidRDefault="00303CAB" w:rsidP="00D90487">
                      <w:pPr>
                        <w:rPr>
                          <w:sz w:val="20"/>
                          <w:szCs w:val="20"/>
                        </w:rPr>
                      </w:pPr>
                      <w:r w:rsidRPr="00DE1EA8">
                        <w:rPr>
                          <w:sz w:val="20"/>
                          <w:szCs w:val="20"/>
                        </w:rPr>
                        <w:t>Version 1.0</w:t>
                      </w:r>
                    </w:p>
                  </w:txbxContent>
                </v:textbox>
              </v:shape>
            </w:pict>
          </mc:Fallback>
        </mc:AlternateContent>
      </w:r>
    </w:p>
    <w:p w14:paraId="40605080" w14:textId="23ADC237" w:rsidR="00D90487" w:rsidRDefault="003720C2" w:rsidP="005A31A4">
      <w:r w:rsidRPr="00D90487">
        <w:rPr>
          <w:noProof/>
        </w:rPr>
        <mc:AlternateContent>
          <mc:Choice Requires="wps">
            <w:drawing>
              <wp:anchor distT="0" distB="0" distL="114300" distR="114300" simplePos="0" relativeHeight="251666432" behindDoc="0" locked="0" layoutInCell="1" allowOverlap="1" wp14:anchorId="1055C96B" wp14:editId="28109269">
                <wp:simplePos x="0" y="0"/>
                <wp:positionH relativeFrom="column">
                  <wp:posOffset>1579518</wp:posOffset>
                </wp:positionH>
                <wp:positionV relativeFrom="paragraph">
                  <wp:posOffset>55751</wp:posOffset>
                </wp:positionV>
                <wp:extent cx="6041985"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68C048FB" w14:textId="54D0DC6C" w:rsidR="00303CAB" w:rsidRPr="005A31A4" w:rsidRDefault="00E80DD5" w:rsidP="00D90487">
                            <w:pPr>
                              <w:rPr>
                                <w:sz w:val="56"/>
                              </w:rPr>
                            </w:pPr>
                            <w:r>
                              <w:rPr>
                                <w:sz w:val="56"/>
                              </w:rPr>
                              <w:t>Cyber Incident Response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55C96B" id="_x0000_t202" coordsize="21600,21600" o:spt="202" path="m,l,21600r21600,l21600,xe">
                <v:stroke joinstyle="miter"/>
                <v:path gradientshapeok="t" o:connecttype="rect"/>
              </v:shapetype>
              <v:shape id="Text Box 23" o:spid="_x0000_s1028" type="#_x0000_t202" style="position:absolute;margin-left:124.35pt;margin-top:4.4pt;width:475.75pt;height:5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" filled="f" stroked="f" strokeweight=".5pt">
                <v:textbox>
                  <w:txbxContent>
                    <w:p w14:paraId="68C048FB" w14:textId="54D0DC6C" w:rsidR="00303CAB" w:rsidRPr="005A31A4" w:rsidRDefault="00E80DD5" w:rsidP="00D90487">
                      <w:pPr>
                        <w:rPr>
                          <w:sz w:val="56"/>
                        </w:rPr>
                      </w:pPr>
                      <w:r>
                        <w:rPr>
                          <w:sz w:val="56"/>
                        </w:rPr>
                        <w:t>Cyber Incident Response Plan Template</w:t>
                      </w:r>
                    </w:p>
                  </w:txbxContent>
                </v:textbox>
              </v:shape>
            </w:pict>
          </mc:Fallback>
        </mc:AlternateContent>
      </w:r>
    </w:p>
    <w:p w14:paraId="0B318F16" w14:textId="1DC34E7B" w:rsidR="00D90487" w:rsidRDefault="00D90487" w:rsidP="005A31A4"/>
    <w:p w14:paraId="61C051B4" w14:textId="74CF1C3D" w:rsidR="00D90487" w:rsidRDefault="00D90487" w:rsidP="005A31A4"/>
    <w:p w14:paraId="0ECB30AB" w14:textId="2B1E2304" w:rsidR="00D90487" w:rsidRDefault="00D90487" w:rsidP="005A31A4"/>
    <w:p w14:paraId="168BCB14" w14:textId="2E0BEB4D" w:rsidR="00D90487" w:rsidRDefault="00D90487" w:rsidP="005A31A4"/>
    <w:p w14:paraId="238B24F2" w14:textId="706C6FD2" w:rsidR="00D90487" w:rsidRDefault="00203068" w:rsidP="005A31A4">
      <w:r w:rsidRPr="00D90487">
        <w:rPr>
          <w:noProof/>
        </w:rPr>
        <mc:AlternateContent>
          <mc:Choice Requires="wps">
            <w:drawing>
              <wp:anchor distT="0" distB="0" distL="114300" distR="114300" simplePos="0" relativeHeight="251667456" behindDoc="0" locked="0" layoutInCell="1" allowOverlap="1" wp14:anchorId="59CD5282" wp14:editId="3C8B5FC3">
                <wp:simplePos x="0" y="0"/>
                <wp:positionH relativeFrom="column">
                  <wp:posOffset>1566407</wp:posOffset>
                </wp:positionH>
                <wp:positionV relativeFrom="paragraph">
                  <wp:posOffset>69215</wp:posOffset>
                </wp:positionV>
                <wp:extent cx="5629523" cy="6607534"/>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629523" cy="6607534"/>
                        </a:xfrm>
                        <a:prstGeom prst="rect">
                          <a:avLst/>
                        </a:prstGeom>
                        <a:noFill/>
                        <a:ln w="6350">
                          <a:noFill/>
                        </a:ln>
                      </wps:spPr>
                      <wps:txbx>
                        <w:txbxContent>
                          <w:p w14:paraId="33BCB4E7" w14:textId="4476B8C4"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5E931C03" w14:textId="77777777" w:rsidR="00303CAB" w:rsidRPr="00203068" w:rsidRDefault="00303CAB" w:rsidP="00203068"/>
                          <w:p w14:paraId="6974D516" w14:textId="45345CA0" w:rsidR="00303CAB" w:rsidRPr="00203068"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sidR="00661669">
                              <w:rPr>
                                <w:rFonts w:asciiTheme="minorHAnsi" w:hAnsiTheme="minorHAnsi" w:cstheme="minorHAnsi"/>
                                <w:color w:val="231F20"/>
                                <w:sz w:val="20"/>
                                <w:szCs w:val="20"/>
                              </w:rPr>
                              <w:t xml:space="preserve">provide our members a template that can be modified for their company’s use in developing a Cyber Incident Response Plan. The plan defines how your company will respond; how to minimize damage and downtime and how to comply with regulatory reporting requirements. </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5795BF2A" w:rsidR="00303CAB"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E13EC1">
                              <w:rPr>
                                <w:rFonts w:asciiTheme="minorHAnsi" w:hAnsiTheme="minorHAnsi" w:cstheme="minorHAnsi"/>
                                <w:color w:val="231F20"/>
                                <w:u w:val="none"/>
                              </w:rPr>
                              <w:t>Cyber Incident Definition</w:t>
                            </w:r>
                          </w:p>
                          <w:p w14:paraId="491BA9B2" w14:textId="4549F565" w:rsidR="00661669" w:rsidRDefault="00661669" w:rsidP="00661669"/>
                          <w:p w14:paraId="4157F477" w14:textId="336F143D" w:rsidR="00661669" w:rsidRDefault="00661669" w:rsidP="00661669">
                            <w:pPr>
                              <w:ind w:left="270"/>
                              <w:rPr>
                                <w:sz w:val="20"/>
                                <w:szCs w:val="20"/>
                              </w:rPr>
                            </w:pPr>
                            <w:r>
                              <w:rPr>
                                <w:sz w:val="20"/>
                                <w:szCs w:val="20"/>
                              </w:rPr>
                              <w:t>For the purposes of this document a Cyber Incident is defined as:</w:t>
                            </w:r>
                          </w:p>
                          <w:p w14:paraId="4768467F" w14:textId="066543EB" w:rsidR="00E13EC1" w:rsidRDefault="00E13EC1" w:rsidP="00661669">
                            <w:pPr>
                              <w:ind w:left="270"/>
                              <w:rPr>
                                <w:sz w:val="20"/>
                                <w:szCs w:val="20"/>
                              </w:rPr>
                            </w:pPr>
                          </w:p>
                          <w:p w14:paraId="75EB3050" w14:textId="04730665" w:rsidR="00E13EC1" w:rsidRDefault="00E13EC1" w:rsidP="00661669">
                            <w:pPr>
                              <w:ind w:left="270"/>
                              <w:rPr>
                                <w:color w:val="000000" w:themeColor="text1"/>
                                <w:sz w:val="20"/>
                                <w:szCs w:val="20"/>
                              </w:rPr>
                            </w:pPr>
                            <w:r>
                              <w:rPr>
                                <w:color w:val="000000" w:themeColor="text1"/>
                                <w:sz w:val="20"/>
                                <w:szCs w:val="20"/>
                              </w:rPr>
                              <w:t>“an occurrence that - actually or imminently jeopardizes, without lawful authority, the integrity, confidentiality or availability of information or an information system; or constituents a violation or imminent threat of violation of law, security policies, security procedures, or acceptable use policies.”</w:t>
                            </w:r>
                          </w:p>
                          <w:p w14:paraId="4BC8F182" w14:textId="76E5F77E" w:rsidR="00E13EC1" w:rsidRDefault="00E13EC1" w:rsidP="00661669">
                            <w:pPr>
                              <w:ind w:left="270"/>
                              <w:rPr>
                                <w:color w:val="000000" w:themeColor="text1"/>
                                <w:sz w:val="20"/>
                                <w:szCs w:val="20"/>
                              </w:rPr>
                            </w:pPr>
                          </w:p>
                          <w:p w14:paraId="6F5492DC" w14:textId="78A87D1F" w:rsidR="00E13EC1" w:rsidRDefault="00E13EC1" w:rsidP="00661669">
                            <w:pPr>
                              <w:ind w:left="270"/>
                              <w:rPr>
                                <w:color w:val="000000" w:themeColor="text1"/>
                                <w:sz w:val="20"/>
                                <w:szCs w:val="20"/>
                              </w:rPr>
                            </w:pPr>
                            <w:r>
                              <w:rPr>
                                <w:color w:val="000000" w:themeColor="text1"/>
                                <w:sz w:val="20"/>
                                <w:szCs w:val="20"/>
                              </w:rPr>
                              <w:t>Department of Homeland Security, U.S CERT</w:t>
                            </w:r>
                          </w:p>
                          <w:p w14:paraId="28B5417C" w14:textId="4C9E0119" w:rsidR="00E13EC1" w:rsidRDefault="00E13EC1" w:rsidP="00661669">
                            <w:pPr>
                              <w:ind w:left="270"/>
                              <w:rPr>
                                <w:color w:val="000000" w:themeColor="text1"/>
                                <w:sz w:val="20"/>
                                <w:szCs w:val="20"/>
                              </w:rPr>
                            </w:pPr>
                          </w:p>
                          <w:p w14:paraId="649CE7C2" w14:textId="7DB27BF4" w:rsidR="00E13EC1" w:rsidRPr="00F52A73" w:rsidRDefault="00E13EC1" w:rsidP="00661669">
                            <w:pPr>
                              <w:ind w:left="270"/>
                              <w:rPr>
                                <w:b/>
                                <w:color w:val="000000" w:themeColor="text1"/>
                              </w:rPr>
                            </w:pPr>
                            <w:r w:rsidRPr="00F52A73">
                              <w:rPr>
                                <w:b/>
                                <w:color w:val="000000" w:themeColor="text1"/>
                              </w:rPr>
                              <w:t xml:space="preserve">3.0  </w:t>
                            </w:r>
                            <w:r w:rsidR="00F52A73" w:rsidRPr="00F52A73">
                              <w:rPr>
                                <w:b/>
                                <w:color w:val="000000" w:themeColor="text1"/>
                              </w:rPr>
                              <w:tab/>
                            </w:r>
                            <w:r w:rsidR="00F52A73">
                              <w:rPr>
                                <w:b/>
                                <w:color w:val="000000" w:themeColor="text1"/>
                              </w:rPr>
                              <w:t>Types of Cyber Incidents</w:t>
                            </w:r>
                          </w:p>
                          <w:p w14:paraId="29DFD6FE" w14:textId="0B4796BC" w:rsidR="00E13EC1" w:rsidRDefault="00E13EC1" w:rsidP="00661669">
                            <w:pPr>
                              <w:ind w:left="270"/>
                              <w:rPr>
                                <w:color w:val="000000" w:themeColor="text1"/>
                                <w:sz w:val="20"/>
                                <w:szCs w:val="20"/>
                              </w:rPr>
                            </w:pPr>
                          </w:p>
                          <w:p w14:paraId="546E5036" w14:textId="514E631F" w:rsidR="00E13EC1" w:rsidRDefault="00E13EC1" w:rsidP="00661669">
                            <w:pPr>
                              <w:ind w:left="270"/>
                              <w:rPr>
                                <w:color w:val="000000" w:themeColor="text1"/>
                                <w:sz w:val="20"/>
                                <w:szCs w:val="20"/>
                              </w:rPr>
                            </w:pPr>
                            <w:r>
                              <w:rPr>
                                <w:color w:val="000000" w:themeColor="text1"/>
                                <w:sz w:val="20"/>
                                <w:szCs w:val="20"/>
                              </w:rPr>
                              <w:t xml:space="preserve">There are a number of different </w:t>
                            </w:r>
                            <w:r w:rsidR="00F52A73">
                              <w:rPr>
                                <w:color w:val="000000" w:themeColor="text1"/>
                                <w:sz w:val="20"/>
                                <w:szCs w:val="20"/>
                              </w:rPr>
                              <w:t>incidents that can affect your business, and it is impossible to write a plan for each type. This plan covers approaches for common attack vectors in order to give your company advice on developing a response plan. Different types of incidents merit different response strategies. For the purpose of this plan template, the types of attack are:</w:t>
                            </w:r>
                          </w:p>
                          <w:p w14:paraId="473D83F6" w14:textId="1DFC5D32" w:rsidR="00F52A73" w:rsidRPr="00F52A73" w:rsidRDefault="00F52A73" w:rsidP="00661669">
                            <w:pPr>
                              <w:ind w:left="270"/>
                              <w:rPr>
                                <w:rFonts w:cstheme="minorHAnsi"/>
                                <w:color w:val="000000" w:themeColor="text1"/>
                                <w:sz w:val="20"/>
                                <w:szCs w:val="20"/>
                              </w:rPr>
                            </w:pPr>
                          </w:p>
                          <w:p w14:paraId="758FFF0F" w14:textId="573BF00F" w:rsidR="00F52A73" w:rsidRDefault="00F52A73" w:rsidP="00F52A73">
                            <w:pPr>
                              <w:pStyle w:val="ListParagraph"/>
                              <w:numPr>
                                <w:ilvl w:val="0"/>
                                <w:numId w:val="17"/>
                              </w:numPr>
                              <w:rPr>
                                <w:rFonts w:asciiTheme="minorHAnsi" w:hAnsiTheme="minorHAnsi" w:cstheme="minorHAnsi"/>
                                <w:color w:val="000000" w:themeColor="text1"/>
                                <w:sz w:val="20"/>
                                <w:szCs w:val="20"/>
                              </w:rPr>
                            </w:pPr>
                            <w:r w:rsidRPr="00F52A73">
                              <w:rPr>
                                <w:rFonts w:asciiTheme="minorHAnsi" w:hAnsiTheme="minorHAnsi" w:cstheme="minorHAnsi"/>
                                <w:color w:val="000000" w:themeColor="text1"/>
                                <w:sz w:val="20"/>
                                <w:szCs w:val="20"/>
                              </w:rPr>
                              <w:t>Web</w:t>
                            </w:r>
                            <w:r>
                              <w:rPr>
                                <w:rFonts w:asciiTheme="minorHAnsi" w:hAnsiTheme="minorHAnsi" w:cstheme="minorHAnsi"/>
                                <w:color w:val="000000" w:themeColor="text1"/>
                                <w:sz w:val="20"/>
                                <w:szCs w:val="20"/>
                              </w:rPr>
                              <w:t xml:space="preserve"> - an attack from a web application or service;</w:t>
                            </w:r>
                          </w:p>
                          <w:p w14:paraId="560702A6" w14:textId="1E121A95"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Email - an attack through email attachments;</w:t>
                            </w:r>
                          </w:p>
                          <w:p w14:paraId="3560384A" w14:textId="0089008A"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w:t>
                            </w:r>
                            <w:r w:rsidR="00414231">
                              <w:rPr>
                                <w:rFonts w:asciiTheme="minorHAnsi" w:hAnsiTheme="minorHAnsi" w:cstheme="minorHAnsi"/>
                                <w:color w:val="000000" w:themeColor="text1"/>
                                <w:sz w:val="20"/>
                                <w:szCs w:val="20"/>
                              </w:rPr>
                              <w:t>mproper</w:t>
                            </w:r>
                            <w:r>
                              <w:rPr>
                                <w:rFonts w:asciiTheme="minorHAnsi" w:hAnsiTheme="minorHAnsi" w:cstheme="minorHAnsi"/>
                                <w:color w:val="000000" w:themeColor="text1"/>
                                <w:sz w:val="20"/>
                                <w:szCs w:val="20"/>
                              </w:rPr>
                              <w:t xml:space="preserve"> Usage - unauthorized use; violation of acceptable use policies;</w:t>
                            </w:r>
                          </w:p>
                          <w:p w14:paraId="02D1F314" w14:textId="2EA66058"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Loss or Theft of Equipment - lost or stolen equipment;</w:t>
                            </w:r>
                          </w:p>
                          <w:p w14:paraId="7F3E67CC" w14:textId="22E6644F"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External - removable media - compromised peripherals </w:t>
                            </w:r>
                            <w:r w:rsidR="00414231">
                              <w:rPr>
                                <w:rFonts w:asciiTheme="minorHAnsi" w:hAnsiTheme="minorHAnsi" w:cstheme="minorHAnsi"/>
                                <w:color w:val="000000" w:themeColor="text1"/>
                                <w:sz w:val="20"/>
                                <w:szCs w:val="20"/>
                              </w:rPr>
                              <w:t>;</w:t>
                            </w:r>
                          </w:p>
                          <w:p w14:paraId="065C9F4C" w14:textId="7BA2EAB0"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Fraud - cyber criminals who manipulate data to steal, conduct criminal activit</w:t>
                            </w:r>
                            <w:r w:rsidR="002726FC">
                              <w:rPr>
                                <w:rFonts w:asciiTheme="minorHAnsi" w:hAnsiTheme="minorHAnsi" w:cstheme="minorHAnsi"/>
                                <w:color w:val="000000" w:themeColor="text1"/>
                                <w:sz w:val="20"/>
                                <w:szCs w:val="20"/>
                              </w:rPr>
                              <w:t>i</w:t>
                            </w:r>
                            <w:r>
                              <w:rPr>
                                <w:rFonts w:asciiTheme="minorHAnsi" w:hAnsiTheme="minorHAnsi" w:cstheme="minorHAnsi"/>
                                <w:color w:val="000000" w:themeColor="text1"/>
                                <w:sz w:val="20"/>
                                <w:szCs w:val="20"/>
                              </w:rPr>
                              <w:t>es</w:t>
                            </w:r>
                            <w:r w:rsidR="00414231">
                              <w:rPr>
                                <w:rFonts w:asciiTheme="minorHAnsi" w:hAnsiTheme="minorHAnsi" w:cstheme="minorHAnsi"/>
                                <w:color w:val="000000" w:themeColor="text1"/>
                                <w:sz w:val="20"/>
                                <w:szCs w:val="20"/>
                              </w:rPr>
                              <w:t>;</w:t>
                            </w:r>
                          </w:p>
                          <w:p w14:paraId="0EF7B6C7" w14:textId="00A11736" w:rsidR="00F52A73" w:rsidRP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Brute Force - attacks via online manipulation of data or networks to destroy information or information systems.</w:t>
                            </w:r>
                          </w:p>
                          <w:p w14:paraId="2ECEBDCD" w14:textId="77777777" w:rsidR="00F52A73" w:rsidRDefault="00F52A73" w:rsidP="00DE1EA8">
                            <w:pPr>
                              <w:pStyle w:val="Heading2"/>
                              <w:kinsoku w:val="0"/>
                              <w:overflowPunct w:val="0"/>
                              <w:rPr>
                                <w:rFonts w:asciiTheme="minorHAnsi" w:hAnsiTheme="minorHAnsi"/>
                                <w:i w:val="0"/>
                                <w:color w:val="231F20"/>
                              </w:rPr>
                            </w:pPr>
                          </w:p>
                          <w:p w14:paraId="403384E4" w14:textId="28A4DE55" w:rsidR="00303CAB" w:rsidRDefault="00303CAB" w:rsidP="00DE1EA8">
                            <w:pPr>
                              <w:pStyle w:val="Heading2"/>
                              <w:kinsoku w:val="0"/>
                              <w:overflowPunct w:val="0"/>
                              <w:rPr>
                                <w:rFonts w:asciiTheme="minorHAnsi" w:hAnsiTheme="minorHAnsi"/>
                                <w:i w:val="0"/>
                                <w:color w:val="231F20"/>
                              </w:rPr>
                            </w:pPr>
                            <w:r>
                              <w:rPr>
                                <w:rFonts w:asciiTheme="minorHAnsi" w:hAnsiTheme="minorHAnsi"/>
                                <w:i w:val="0"/>
                                <w:color w:val="231F20"/>
                              </w:rPr>
                              <w:t xml:space="preserve">4.0 </w:t>
                            </w:r>
                            <w:r>
                              <w:rPr>
                                <w:rFonts w:asciiTheme="minorHAnsi" w:hAnsiTheme="minorHAnsi"/>
                                <w:i w:val="0"/>
                                <w:color w:val="231F20"/>
                              </w:rPr>
                              <w:tab/>
                            </w:r>
                            <w:r w:rsidR="00F52A73">
                              <w:rPr>
                                <w:rFonts w:asciiTheme="minorHAnsi" w:hAnsiTheme="minorHAnsi"/>
                                <w:i w:val="0"/>
                                <w:color w:val="231F20"/>
                              </w:rPr>
                              <w:t>Notifications</w:t>
                            </w:r>
                          </w:p>
                          <w:p w14:paraId="0544E190" w14:textId="77777777" w:rsidR="00303CAB" w:rsidRPr="00DE1EA8" w:rsidRDefault="00303CAB" w:rsidP="00DE1EA8"/>
                          <w:p w14:paraId="7DD9C355" w14:textId="46AF810E" w:rsidR="00303CAB" w:rsidRPr="00634ECA" w:rsidRDefault="00303CAB" w:rsidP="00D772DD">
                            <w:pPr>
                              <w:spacing w:after="240"/>
                              <w:ind w:left="270"/>
                              <w:rPr>
                                <w:rFonts w:cstheme="minorHAnsi"/>
                                <w:sz w:val="20"/>
                              </w:rPr>
                            </w:pPr>
                            <w:r>
                              <w:rPr>
                                <w:color w:val="231F20"/>
                                <w:sz w:val="20"/>
                                <w:szCs w:val="20"/>
                              </w:rPr>
                              <w:t xml:space="preserve">A. </w:t>
                            </w:r>
                            <w:r w:rsidR="00F52A73">
                              <w:rPr>
                                <w:rFonts w:cstheme="minorHAnsi"/>
                                <w:sz w:val="20"/>
                              </w:rPr>
                              <w:t xml:space="preserve">How and when your company is notified of a cyber incident is of critical importance, since many new data breach laws require your company to notify authorities within 72 hours of an incident. </w:t>
                            </w:r>
                            <w:r w:rsidR="00BD5AD2">
                              <w:rPr>
                                <w:rFonts w:cstheme="minorHAnsi"/>
                                <w:sz w:val="20"/>
                              </w:rPr>
                              <w:t xml:space="preserve">If you are a NY business covered under </w:t>
                            </w:r>
                            <w:r w:rsidR="000677F8">
                              <w:rPr>
                                <w:rFonts w:cstheme="minorHAnsi"/>
                                <w:sz w:val="20"/>
                              </w:rPr>
                              <w:t>23 NYCRR 500, Cybersecurity Requirements for Financial Services Companies, you are required to “notify the superintendent as promptly as possible but in no event later than 72 hours from a determination that a Cybersecurity Event has occurred.”</w:t>
                            </w:r>
                          </w:p>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5282" id="Text Box 24" o:spid="_x0000_s1029" type="#_x0000_t202" style="position:absolute;margin-left:123.35pt;margin-top:5.45pt;width:443.25pt;height:5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" filled="f" stroked="f" strokeweight=".5pt">
                <v:textbox>
                  <w:txbxContent>
                    <w:p w14:paraId="33BCB4E7" w14:textId="4476B8C4"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5E931C03" w14:textId="77777777" w:rsidR="00303CAB" w:rsidRPr="00203068" w:rsidRDefault="00303CAB" w:rsidP="00203068"/>
                    <w:p w14:paraId="6974D516" w14:textId="45345CA0" w:rsidR="00303CAB" w:rsidRPr="00203068"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sidR="00661669">
                        <w:rPr>
                          <w:rFonts w:asciiTheme="minorHAnsi" w:hAnsiTheme="minorHAnsi" w:cstheme="minorHAnsi"/>
                          <w:color w:val="231F20"/>
                          <w:sz w:val="20"/>
                          <w:szCs w:val="20"/>
                        </w:rPr>
                        <w:t xml:space="preserve">provide our members a template that can be modified for their company’s use in developing a Cyber Incident Response Plan. The plan defines how your company will respond; how to minimize damage and downtime and how to comply with regulatory reporting requirements. </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5795BF2A" w:rsidR="00303CAB"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E13EC1">
                        <w:rPr>
                          <w:rFonts w:asciiTheme="minorHAnsi" w:hAnsiTheme="minorHAnsi" w:cstheme="minorHAnsi"/>
                          <w:color w:val="231F20"/>
                          <w:u w:val="none"/>
                        </w:rPr>
                        <w:t>Cyber Incident Definition</w:t>
                      </w:r>
                    </w:p>
                    <w:p w14:paraId="491BA9B2" w14:textId="4549F565" w:rsidR="00661669" w:rsidRDefault="00661669" w:rsidP="00661669"/>
                    <w:p w14:paraId="4157F477" w14:textId="336F143D" w:rsidR="00661669" w:rsidRDefault="00661669" w:rsidP="00661669">
                      <w:pPr>
                        <w:ind w:left="270"/>
                        <w:rPr>
                          <w:sz w:val="20"/>
                          <w:szCs w:val="20"/>
                        </w:rPr>
                      </w:pPr>
                      <w:r>
                        <w:rPr>
                          <w:sz w:val="20"/>
                          <w:szCs w:val="20"/>
                        </w:rPr>
                        <w:t>For the purposes of this document a Cyber Incident is defined as:</w:t>
                      </w:r>
                    </w:p>
                    <w:p w14:paraId="4768467F" w14:textId="066543EB" w:rsidR="00E13EC1" w:rsidRDefault="00E13EC1" w:rsidP="00661669">
                      <w:pPr>
                        <w:ind w:left="270"/>
                        <w:rPr>
                          <w:sz w:val="20"/>
                          <w:szCs w:val="20"/>
                        </w:rPr>
                      </w:pPr>
                    </w:p>
                    <w:p w14:paraId="75EB3050" w14:textId="04730665" w:rsidR="00E13EC1" w:rsidRDefault="00E13EC1" w:rsidP="00661669">
                      <w:pPr>
                        <w:ind w:left="270"/>
                        <w:rPr>
                          <w:color w:val="000000" w:themeColor="text1"/>
                          <w:sz w:val="20"/>
                          <w:szCs w:val="20"/>
                        </w:rPr>
                      </w:pPr>
                      <w:r>
                        <w:rPr>
                          <w:color w:val="000000" w:themeColor="text1"/>
                          <w:sz w:val="20"/>
                          <w:szCs w:val="20"/>
                        </w:rPr>
                        <w:t>“an occurrence that - actually or imminently jeopardizes, without lawful authority, the integrity, confidentiality or availability of information or an information system; or constituents a violation or imminent threat of violation of law, security policies, security procedures, or acceptable use policies.”</w:t>
                      </w:r>
                    </w:p>
                    <w:p w14:paraId="4BC8F182" w14:textId="76E5F77E" w:rsidR="00E13EC1" w:rsidRDefault="00E13EC1" w:rsidP="00661669">
                      <w:pPr>
                        <w:ind w:left="270"/>
                        <w:rPr>
                          <w:color w:val="000000" w:themeColor="text1"/>
                          <w:sz w:val="20"/>
                          <w:szCs w:val="20"/>
                        </w:rPr>
                      </w:pPr>
                    </w:p>
                    <w:p w14:paraId="6F5492DC" w14:textId="78A87D1F" w:rsidR="00E13EC1" w:rsidRDefault="00E13EC1" w:rsidP="00661669">
                      <w:pPr>
                        <w:ind w:left="270"/>
                        <w:rPr>
                          <w:color w:val="000000" w:themeColor="text1"/>
                          <w:sz w:val="20"/>
                          <w:szCs w:val="20"/>
                        </w:rPr>
                      </w:pPr>
                      <w:r>
                        <w:rPr>
                          <w:color w:val="000000" w:themeColor="text1"/>
                          <w:sz w:val="20"/>
                          <w:szCs w:val="20"/>
                        </w:rPr>
                        <w:t>Department of Homeland Security, U.S CERT</w:t>
                      </w:r>
                    </w:p>
                    <w:p w14:paraId="28B5417C" w14:textId="4C9E0119" w:rsidR="00E13EC1" w:rsidRDefault="00E13EC1" w:rsidP="00661669">
                      <w:pPr>
                        <w:ind w:left="270"/>
                        <w:rPr>
                          <w:color w:val="000000" w:themeColor="text1"/>
                          <w:sz w:val="20"/>
                          <w:szCs w:val="20"/>
                        </w:rPr>
                      </w:pPr>
                    </w:p>
                    <w:p w14:paraId="649CE7C2" w14:textId="7DB27BF4" w:rsidR="00E13EC1" w:rsidRPr="00F52A73" w:rsidRDefault="00E13EC1" w:rsidP="00661669">
                      <w:pPr>
                        <w:ind w:left="270"/>
                        <w:rPr>
                          <w:b/>
                          <w:color w:val="000000" w:themeColor="text1"/>
                        </w:rPr>
                      </w:pPr>
                      <w:r w:rsidRPr="00F52A73">
                        <w:rPr>
                          <w:b/>
                          <w:color w:val="000000" w:themeColor="text1"/>
                        </w:rPr>
                        <w:t xml:space="preserve">3.0  </w:t>
                      </w:r>
                      <w:r w:rsidR="00F52A73" w:rsidRPr="00F52A73">
                        <w:rPr>
                          <w:b/>
                          <w:color w:val="000000" w:themeColor="text1"/>
                        </w:rPr>
                        <w:tab/>
                      </w:r>
                      <w:r w:rsidR="00F52A73">
                        <w:rPr>
                          <w:b/>
                          <w:color w:val="000000" w:themeColor="text1"/>
                        </w:rPr>
                        <w:t>Types of Cyber Incidents</w:t>
                      </w:r>
                    </w:p>
                    <w:p w14:paraId="29DFD6FE" w14:textId="0B4796BC" w:rsidR="00E13EC1" w:rsidRDefault="00E13EC1" w:rsidP="00661669">
                      <w:pPr>
                        <w:ind w:left="270"/>
                        <w:rPr>
                          <w:color w:val="000000" w:themeColor="text1"/>
                          <w:sz w:val="20"/>
                          <w:szCs w:val="20"/>
                        </w:rPr>
                      </w:pPr>
                    </w:p>
                    <w:p w14:paraId="546E5036" w14:textId="514E631F" w:rsidR="00E13EC1" w:rsidRDefault="00E13EC1" w:rsidP="00661669">
                      <w:pPr>
                        <w:ind w:left="270"/>
                        <w:rPr>
                          <w:color w:val="000000" w:themeColor="text1"/>
                          <w:sz w:val="20"/>
                          <w:szCs w:val="20"/>
                        </w:rPr>
                      </w:pPr>
                      <w:r>
                        <w:rPr>
                          <w:color w:val="000000" w:themeColor="text1"/>
                          <w:sz w:val="20"/>
                          <w:szCs w:val="20"/>
                        </w:rPr>
                        <w:t xml:space="preserve">There are a number of different </w:t>
                      </w:r>
                      <w:r w:rsidR="00F52A73">
                        <w:rPr>
                          <w:color w:val="000000" w:themeColor="text1"/>
                          <w:sz w:val="20"/>
                          <w:szCs w:val="20"/>
                        </w:rPr>
                        <w:t>incidents that can affect your business, and it is impossible to write a plan for each type. This plan covers approaches for common attack vectors in order to give your company advice on developing a response plan. Different types of incidents merit different response strategies. For the purpose of this plan template, the types of attack are:</w:t>
                      </w:r>
                    </w:p>
                    <w:p w14:paraId="473D83F6" w14:textId="1DFC5D32" w:rsidR="00F52A73" w:rsidRPr="00F52A73" w:rsidRDefault="00F52A73" w:rsidP="00661669">
                      <w:pPr>
                        <w:ind w:left="270"/>
                        <w:rPr>
                          <w:rFonts w:cstheme="minorHAnsi"/>
                          <w:color w:val="000000" w:themeColor="text1"/>
                          <w:sz w:val="20"/>
                          <w:szCs w:val="20"/>
                        </w:rPr>
                      </w:pPr>
                    </w:p>
                    <w:p w14:paraId="758FFF0F" w14:textId="573BF00F" w:rsidR="00F52A73" w:rsidRDefault="00F52A73" w:rsidP="00F52A73">
                      <w:pPr>
                        <w:pStyle w:val="ListParagraph"/>
                        <w:numPr>
                          <w:ilvl w:val="0"/>
                          <w:numId w:val="17"/>
                        </w:numPr>
                        <w:rPr>
                          <w:rFonts w:asciiTheme="minorHAnsi" w:hAnsiTheme="minorHAnsi" w:cstheme="minorHAnsi"/>
                          <w:color w:val="000000" w:themeColor="text1"/>
                          <w:sz w:val="20"/>
                          <w:szCs w:val="20"/>
                        </w:rPr>
                      </w:pPr>
                      <w:r w:rsidRPr="00F52A73">
                        <w:rPr>
                          <w:rFonts w:asciiTheme="minorHAnsi" w:hAnsiTheme="minorHAnsi" w:cstheme="minorHAnsi"/>
                          <w:color w:val="000000" w:themeColor="text1"/>
                          <w:sz w:val="20"/>
                          <w:szCs w:val="20"/>
                        </w:rPr>
                        <w:t>Web</w:t>
                      </w:r>
                      <w:r>
                        <w:rPr>
                          <w:rFonts w:asciiTheme="minorHAnsi" w:hAnsiTheme="minorHAnsi" w:cstheme="minorHAnsi"/>
                          <w:color w:val="000000" w:themeColor="text1"/>
                          <w:sz w:val="20"/>
                          <w:szCs w:val="20"/>
                        </w:rPr>
                        <w:t xml:space="preserve"> - an attack from a web application or service;</w:t>
                      </w:r>
                    </w:p>
                    <w:p w14:paraId="560702A6" w14:textId="1E121A95"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Email - an attack through email attachments;</w:t>
                      </w:r>
                    </w:p>
                    <w:p w14:paraId="3560384A" w14:textId="0089008A"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w:t>
                      </w:r>
                      <w:r w:rsidR="00414231">
                        <w:rPr>
                          <w:rFonts w:asciiTheme="minorHAnsi" w:hAnsiTheme="minorHAnsi" w:cstheme="minorHAnsi"/>
                          <w:color w:val="000000" w:themeColor="text1"/>
                          <w:sz w:val="20"/>
                          <w:szCs w:val="20"/>
                        </w:rPr>
                        <w:t>mproper</w:t>
                      </w:r>
                      <w:r>
                        <w:rPr>
                          <w:rFonts w:asciiTheme="minorHAnsi" w:hAnsiTheme="minorHAnsi" w:cstheme="minorHAnsi"/>
                          <w:color w:val="000000" w:themeColor="text1"/>
                          <w:sz w:val="20"/>
                          <w:szCs w:val="20"/>
                        </w:rPr>
                        <w:t xml:space="preserve"> Usage - unauthorized use; violation of acceptable use policies;</w:t>
                      </w:r>
                    </w:p>
                    <w:p w14:paraId="02D1F314" w14:textId="2EA66058"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Loss or Theft of Equipment - lost or stolen equipment;</w:t>
                      </w:r>
                    </w:p>
                    <w:p w14:paraId="7F3E67CC" w14:textId="22E6644F"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External - removable media - compromised peripherals </w:t>
                      </w:r>
                      <w:r w:rsidR="00414231">
                        <w:rPr>
                          <w:rFonts w:asciiTheme="minorHAnsi" w:hAnsiTheme="minorHAnsi" w:cstheme="minorHAnsi"/>
                          <w:color w:val="000000" w:themeColor="text1"/>
                          <w:sz w:val="20"/>
                          <w:szCs w:val="20"/>
                        </w:rPr>
                        <w:t>;</w:t>
                      </w:r>
                    </w:p>
                    <w:p w14:paraId="065C9F4C" w14:textId="7BA2EAB0" w:rsid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Fraud - cyber criminals who manipulate data to steal, conduct criminal activit</w:t>
                      </w:r>
                      <w:r w:rsidR="002726FC">
                        <w:rPr>
                          <w:rFonts w:asciiTheme="minorHAnsi" w:hAnsiTheme="minorHAnsi" w:cstheme="minorHAnsi"/>
                          <w:color w:val="000000" w:themeColor="text1"/>
                          <w:sz w:val="20"/>
                          <w:szCs w:val="20"/>
                        </w:rPr>
                        <w:t>i</w:t>
                      </w:r>
                      <w:r>
                        <w:rPr>
                          <w:rFonts w:asciiTheme="minorHAnsi" w:hAnsiTheme="minorHAnsi" w:cstheme="minorHAnsi"/>
                          <w:color w:val="000000" w:themeColor="text1"/>
                          <w:sz w:val="20"/>
                          <w:szCs w:val="20"/>
                        </w:rPr>
                        <w:t>es</w:t>
                      </w:r>
                      <w:r w:rsidR="00414231">
                        <w:rPr>
                          <w:rFonts w:asciiTheme="minorHAnsi" w:hAnsiTheme="minorHAnsi" w:cstheme="minorHAnsi"/>
                          <w:color w:val="000000" w:themeColor="text1"/>
                          <w:sz w:val="20"/>
                          <w:szCs w:val="20"/>
                        </w:rPr>
                        <w:t>;</w:t>
                      </w:r>
                    </w:p>
                    <w:p w14:paraId="0EF7B6C7" w14:textId="00A11736" w:rsidR="00F52A73" w:rsidRPr="00F52A73" w:rsidRDefault="00F52A73" w:rsidP="00F52A73">
                      <w:pPr>
                        <w:pStyle w:val="ListParagraph"/>
                        <w:numPr>
                          <w:ilvl w:val="0"/>
                          <w:numId w:val="1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Brute Force - attacks via online manipulation of data or networks to destroy information or information systems.</w:t>
                      </w:r>
                    </w:p>
                    <w:p w14:paraId="2ECEBDCD" w14:textId="77777777" w:rsidR="00F52A73" w:rsidRDefault="00F52A73" w:rsidP="00DE1EA8">
                      <w:pPr>
                        <w:pStyle w:val="Heading2"/>
                        <w:kinsoku w:val="0"/>
                        <w:overflowPunct w:val="0"/>
                        <w:rPr>
                          <w:rFonts w:asciiTheme="minorHAnsi" w:hAnsiTheme="minorHAnsi"/>
                          <w:i w:val="0"/>
                          <w:color w:val="231F20"/>
                        </w:rPr>
                      </w:pPr>
                    </w:p>
                    <w:p w14:paraId="403384E4" w14:textId="28A4DE55" w:rsidR="00303CAB" w:rsidRDefault="00303CAB" w:rsidP="00DE1EA8">
                      <w:pPr>
                        <w:pStyle w:val="Heading2"/>
                        <w:kinsoku w:val="0"/>
                        <w:overflowPunct w:val="0"/>
                        <w:rPr>
                          <w:rFonts w:asciiTheme="minorHAnsi" w:hAnsiTheme="minorHAnsi"/>
                          <w:i w:val="0"/>
                          <w:color w:val="231F20"/>
                        </w:rPr>
                      </w:pPr>
                      <w:r>
                        <w:rPr>
                          <w:rFonts w:asciiTheme="minorHAnsi" w:hAnsiTheme="minorHAnsi"/>
                          <w:i w:val="0"/>
                          <w:color w:val="231F20"/>
                        </w:rPr>
                        <w:t xml:space="preserve">4.0 </w:t>
                      </w:r>
                      <w:r>
                        <w:rPr>
                          <w:rFonts w:asciiTheme="minorHAnsi" w:hAnsiTheme="minorHAnsi"/>
                          <w:i w:val="0"/>
                          <w:color w:val="231F20"/>
                        </w:rPr>
                        <w:tab/>
                      </w:r>
                      <w:r w:rsidR="00F52A73">
                        <w:rPr>
                          <w:rFonts w:asciiTheme="minorHAnsi" w:hAnsiTheme="minorHAnsi"/>
                          <w:i w:val="0"/>
                          <w:color w:val="231F20"/>
                        </w:rPr>
                        <w:t>Notifications</w:t>
                      </w:r>
                    </w:p>
                    <w:p w14:paraId="0544E190" w14:textId="77777777" w:rsidR="00303CAB" w:rsidRPr="00DE1EA8" w:rsidRDefault="00303CAB" w:rsidP="00DE1EA8"/>
                    <w:p w14:paraId="7DD9C355" w14:textId="46AF810E" w:rsidR="00303CAB" w:rsidRPr="00634ECA" w:rsidRDefault="00303CAB" w:rsidP="00D772DD">
                      <w:pPr>
                        <w:spacing w:after="240"/>
                        <w:ind w:left="270"/>
                        <w:rPr>
                          <w:rFonts w:cstheme="minorHAnsi"/>
                          <w:sz w:val="20"/>
                        </w:rPr>
                      </w:pPr>
                      <w:r>
                        <w:rPr>
                          <w:color w:val="231F20"/>
                          <w:sz w:val="20"/>
                          <w:szCs w:val="20"/>
                        </w:rPr>
                        <w:t xml:space="preserve">A. </w:t>
                      </w:r>
                      <w:r w:rsidR="00F52A73">
                        <w:rPr>
                          <w:rFonts w:cstheme="minorHAnsi"/>
                          <w:sz w:val="20"/>
                        </w:rPr>
                        <w:t xml:space="preserve">How and when your company is notified of a cyber incident is of critical importance, since many new data breach laws require your company to notify authorities within 72 hours of an incident. </w:t>
                      </w:r>
                      <w:r w:rsidR="00BD5AD2">
                        <w:rPr>
                          <w:rFonts w:cstheme="minorHAnsi"/>
                          <w:sz w:val="20"/>
                        </w:rPr>
                        <w:t xml:space="preserve">If you are a NY business covered under </w:t>
                      </w:r>
                      <w:r w:rsidR="000677F8">
                        <w:rPr>
                          <w:rFonts w:cstheme="minorHAnsi"/>
                          <w:sz w:val="20"/>
                        </w:rPr>
                        <w:t>23 NYCRR 500, Cybersecurity Requirements for Financial Services Companies, you are required to “notify the superintendent as promptly as possible but in no event later than 72 hours from a determination that a Cybersecurity Event has occurred.”</w:t>
                      </w:r>
                    </w:p>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v:textbox>
              </v:shape>
            </w:pict>
          </mc:Fallback>
        </mc:AlternateContent>
      </w:r>
    </w:p>
    <w:p w14:paraId="40C151B6" w14:textId="77777777" w:rsidR="00D90487" w:rsidRDefault="00D90487" w:rsidP="005A31A4"/>
    <w:p w14:paraId="6ECEAF56" w14:textId="77777777" w:rsidR="00D90487" w:rsidRDefault="00D90487" w:rsidP="005A31A4"/>
    <w:p w14:paraId="6F7615FD" w14:textId="77777777" w:rsidR="00D90487" w:rsidRDefault="00D90487" w:rsidP="005A31A4"/>
    <w:p w14:paraId="66A65350" w14:textId="77777777" w:rsidR="00D90487" w:rsidRDefault="00D90487" w:rsidP="005A31A4"/>
    <w:p w14:paraId="776C4F55" w14:textId="77777777" w:rsidR="00D90487" w:rsidRDefault="00D90487" w:rsidP="005A31A4"/>
    <w:p w14:paraId="6F3999CB" w14:textId="77777777" w:rsidR="00D90487" w:rsidRDefault="00D90487" w:rsidP="005A31A4"/>
    <w:p w14:paraId="694A072A" w14:textId="77777777" w:rsidR="00D90487" w:rsidRDefault="00D90487" w:rsidP="005A31A4"/>
    <w:p w14:paraId="5482989B" w14:textId="77777777" w:rsidR="00D90487" w:rsidRDefault="00D90487" w:rsidP="005A31A4"/>
    <w:p w14:paraId="002BF0DE" w14:textId="77777777" w:rsidR="00D90487" w:rsidRDefault="00D90487" w:rsidP="005A31A4"/>
    <w:p w14:paraId="6F66CF41" w14:textId="77777777" w:rsidR="00D90487" w:rsidRDefault="00D90487" w:rsidP="005A31A4"/>
    <w:p w14:paraId="1FEECBC9" w14:textId="77777777" w:rsidR="00D90487" w:rsidRDefault="00D90487" w:rsidP="005A31A4"/>
    <w:p w14:paraId="28A6A1C4" w14:textId="77777777" w:rsidR="00D90487" w:rsidRDefault="00D90487" w:rsidP="005A31A4"/>
    <w:p w14:paraId="4B6482FD" w14:textId="77777777" w:rsidR="00D90487" w:rsidRDefault="00D90487" w:rsidP="005A31A4"/>
    <w:p w14:paraId="69BE1CEE" w14:textId="77777777" w:rsidR="00D90487" w:rsidRDefault="00D90487" w:rsidP="005A31A4"/>
    <w:p w14:paraId="74C1A5D2" w14:textId="77777777" w:rsidR="00D90487" w:rsidRDefault="00D90487" w:rsidP="005A31A4"/>
    <w:p w14:paraId="52D5EE61" w14:textId="77777777" w:rsidR="00D90487" w:rsidRDefault="00D90487" w:rsidP="005A31A4"/>
    <w:p w14:paraId="109C4EDD" w14:textId="77777777" w:rsidR="00D90487" w:rsidRDefault="00D90487" w:rsidP="005A31A4"/>
    <w:p w14:paraId="6C745ADE" w14:textId="77777777" w:rsidR="00D90487" w:rsidRDefault="00D90487" w:rsidP="005A31A4"/>
    <w:p w14:paraId="0C11E442" w14:textId="77777777" w:rsidR="00D90487" w:rsidRDefault="00D90487" w:rsidP="005A31A4"/>
    <w:p w14:paraId="17903927" w14:textId="77777777" w:rsidR="00D90487" w:rsidRDefault="00D90487" w:rsidP="005A31A4"/>
    <w:p w14:paraId="34489AEE" w14:textId="77777777" w:rsidR="00D90487" w:rsidRDefault="00D90487" w:rsidP="005A31A4"/>
    <w:p w14:paraId="3CC3D0FB" w14:textId="77777777" w:rsidR="00D90487" w:rsidRDefault="00D90487" w:rsidP="005A31A4"/>
    <w:p w14:paraId="6F27B0B0" w14:textId="77777777" w:rsidR="00D90487" w:rsidRDefault="00D90487" w:rsidP="005A31A4"/>
    <w:p w14:paraId="30BF892C" w14:textId="77777777" w:rsidR="00D90487" w:rsidRDefault="00D90487" w:rsidP="005A31A4"/>
    <w:p w14:paraId="387EBA5A" w14:textId="77777777" w:rsidR="00D90487" w:rsidRDefault="00D90487" w:rsidP="005A31A4"/>
    <w:p w14:paraId="0D2902DE" w14:textId="77777777" w:rsidR="00D90487" w:rsidRDefault="00D90487" w:rsidP="005A31A4"/>
    <w:p w14:paraId="683E3BEA" w14:textId="77777777" w:rsidR="00D90487" w:rsidRDefault="00D90487" w:rsidP="005A31A4"/>
    <w:p w14:paraId="6AD607CF" w14:textId="77777777" w:rsidR="00D90487" w:rsidRDefault="00D90487" w:rsidP="005A31A4"/>
    <w:p w14:paraId="1D42FCE1" w14:textId="77777777" w:rsidR="00D90487" w:rsidRDefault="00D90487" w:rsidP="005A31A4"/>
    <w:p w14:paraId="53380AF7" w14:textId="77777777" w:rsidR="00D90487" w:rsidRDefault="00D90487" w:rsidP="005A31A4"/>
    <w:p w14:paraId="1349C95B" w14:textId="77777777" w:rsidR="00D90487" w:rsidRDefault="00D90487" w:rsidP="005A31A4"/>
    <w:p w14:paraId="729C3EFF" w14:textId="77777777" w:rsidR="00D90487" w:rsidRDefault="00D90487" w:rsidP="005A31A4"/>
    <w:p w14:paraId="3015EC3B" w14:textId="77777777" w:rsidR="00D90487" w:rsidRDefault="00D90487" w:rsidP="005A31A4"/>
    <w:p w14:paraId="2AA616A9" w14:textId="77777777" w:rsidR="00D90487" w:rsidRDefault="00D90487" w:rsidP="005A31A4"/>
    <w:p w14:paraId="255344F9" w14:textId="77777777" w:rsidR="00D90487" w:rsidRDefault="00D90487" w:rsidP="005A31A4"/>
    <w:p w14:paraId="704A707D" w14:textId="77777777" w:rsidR="00D90487" w:rsidRDefault="00D90487" w:rsidP="005A31A4"/>
    <w:p w14:paraId="584A91E8" w14:textId="77777777" w:rsidR="00D90487" w:rsidRDefault="00D90487" w:rsidP="005A31A4"/>
    <w:p w14:paraId="1AACFE79" w14:textId="77777777" w:rsidR="00D90487" w:rsidRDefault="00D90487" w:rsidP="005A31A4"/>
    <w:p w14:paraId="34BB3DD3" w14:textId="77777777" w:rsidR="00D90487" w:rsidRDefault="00D90487" w:rsidP="005A31A4"/>
    <w:p w14:paraId="5770EED0" w14:textId="77777777" w:rsidR="00D90487" w:rsidRDefault="00D90487" w:rsidP="005A31A4"/>
    <w:p w14:paraId="36788AB3" w14:textId="35410101" w:rsidR="00D4591F" w:rsidRDefault="00647EBD" w:rsidP="005A31A4">
      <w:r>
        <w:rPr>
          <w:noProof/>
        </w:rPr>
        <w:lastRenderedPageBreak/>
        <mc:AlternateContent>
          <mc:Choice Requires="wps">
            <w:drawing>
              <wp:anchor distT="0" distB="0" distL="114300" distR="114300" simplePos="0" relativeHeight="251664384" behindDoc="0" locked="0" layoutInCell="1" allowOverlap="1" wp14:anchorId="07244A85" wp14:editId="68669324">
                <wp:simplePos x="0" y="0"/>
                <wp:positionH relativeFrom="column">
                  <wp:posOffset>6307455</wp:posOffset>
                </wp:positionH>
                <wp:positionV relativeFrom="paragraph">
                  <wp:posOffset>-174321</wp:posOffset>
                </wp:positionV>
                <wp:extent cx="2042795"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21CB8DDE" w14:textId="1B3EBCDF" w:rsidR="00303CAB" w:rsidRPr="00BA50C2" w:rsidRDefault="00303CAB" w:rsidP="005A31A4">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4A85" id="Text Box 5" o:spid="_x0000_s1030" type="#_x0000_t202" style="position:absolute;margin-left:496.65pt;margin-top:-13.75pt;width:160.8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" filled="f" stroked="f" strokeweight=".5pt">
                <v:textbox>
                  <w:txbxContent>
                    <w:p w14:paraId="21CB8DDE" w14:textId="1B3EBCDF" w:rsidR="00303CAB" w:rsidRPr="00BA50C2" w:rsidRDefault="00303CAB" w:rsidP="005A31A4">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5625C5" wp14:editId="368AFDF9">
                <wp:simplePos x="0" y="0"/>
                <wp:positionH relativeFrom="column">
                  <wp:posOffset>1645920</wp:posOffset>
                </wp:positionH>
                <wp:positionV relativeFrom="paragraph">
                  <wp:posOffset>-174127</wp:posOffset>
                </wp:positionV>
                <wp:extent cx="2042795" cy="278296"/>
                <wp:effectExtent l="0" t="0" r="0" b="0"/>
                <wp:wrapNone/>
                <wp:docPr id="4" name="Text Box 4"/>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C8BC11B" w14:textId="5867C997" w:rsidR="00303CAB" w:rsidRPr="00BA50C2" w:rsidRDefault="00303CAB">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25C5" id="Text Box 4" o:spid="_x0000_s1031" type="#_x0000_t202" style="position:absolute;margin-left:129.6pt;margin-top:-13.7pt;width:160.8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" filled="f" stroked="f" strokeweight=".5pt">
                <v:textbox>
                  <w:txbxContent>
                    <w:p w14:paraId="7C8BC11B" w14:textId="5867C997" w:rsidR="00303CAB" w:rsidRPr="00BA50C2" w:rsidRDefault="00303CAB">
                      <w:pPr>
                        <w:rPr>
                          <w:sz w:val="20"/>
                          <w:szCs w:val="20"/>
                        </w:rPr>
                      </w:pPr>
                      <w:r w:rsidRPr="00BA50C2">
                        <w:rPr>
                          <w:sz w:val="20"/>
                          <w:szCs w:val="20"/>
                        </w:rPr>
                        <w:t>Version 1.0</w:t>
                      </w:r>
                    </w:p>
                  </w:txbxContent>
                </v:textbox>
              </v:shape>
            </w:pict>
          </mc:Fallback>
        </mc:AlternateContent>
      </w:r>
    </w:p>
    <w:p w14:paraId="116451D4" w14:textId="2840CDE6" w:rsidR="00D4591F" w:rsidRDefault="003F06C7">
      <w:r w:rsidRPr="00D90487">
        <w:rPr>
          <w:noProof/>
        </w:rPr>
        <mc:AlternateContent>
          <mc:Choice Requires="wps">
            <w:drawing>
              <wp:anchor distT="0" distB="0" distL="114300" distR="114300" simplePos="0" relativeHeight="251696128" behindDoc="0" locked="0" layoutInCell="1" allowOverlap="1" wp14:anchorId="164927D8" wp14:editId="401836C1">
                <wp:simplePos x="0" y="0"/>
                <wp:positionH relativeFrom="column">
                  <wp:posOffset>1603094</wp:posOffset>
                </wp:positionH>
                <wp:positionV relativeFrom="paragraph">
                  <wp:posOffset>52311</wp:posOffset>
                </wp:positionV>
                <wp:extent cx="6041985" cy="657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4E71C098" w14:textId="77777777" w:rsidR="003F06C7" w:rsidRPr="005A31A4" w:rsidRDefault="003F06C7" w:rsidP="003F06C7">
                            <w:pPr>
                              <w:rPr>
                                <w:sz w:val="56"/>
                              </w:rPr>
                            </w:pPr>
                            <w:r>
                              <w:rPr>
                                <w:sz w:val="56"/>
                              </w:rPr>
                              <w:t>Cyber Incident Response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927D8" id="Text Box 11" o:spid="_x0000_s1032" type="#_x0000_t202" style="position:absolute;margin-left:126.25pt;margin-top:4.1pt;width:475.75pt;height:51.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" filled="f" stroked="f" strokeweight=".5pt">
                <v:textbox>
                  <w:txbxContent>
                    <w:p w14:paraId="4E71C098" w14:textId="77777777" w:rsidR="003F06C7" w:rsidRPr="005A31A4" w:rsidRDefault="003F06C7" w:rsidP="003F06C7">
                      <w:pPr>
                        <w:rPr>
                          <w:sz w:val="56"/>
                        </w:rPr>
                      </w:pPr>
                      <w:r>
                        <w:rPr>
                          <w:sz w:val="56"/>
                        </w:rPr>
                        <w:t>Cyber Incident Response Plan Template</w:t>
                      </w:r>
                    </w:p>
                  </w:txbxContent>
                </v:textbox>
              </v:shape>
            </w:pict>
          </mc:Fallback>
        </mc:AlternateContent>
      </w:r>
    </w:p>
    <w:p w14:paraId="33F54DEA" w14:textId="552C86EB" w:rsidR="000D6081" w:rsidRDefault="000D6081" w:rsidP="005A31A4"/>
    <w:p w14:paraId="702E543A" w14:textId="5EF946C8" w:rsidR="000D6081" w:rsidRDefault="000D6081">
      <w:r>
        <w:rPr>
          <w:noProof/>
        </w:rPr>
        <mc:AlternateContent>
          <mc:Choice Requires="wps">
            <w:drawing>
              <wp:anchor distT="0" distB="0" distL="114300" distR="114300" simplePos="0" relativeHeight="251671552" behindDoc="0" locked="0" layoutInCell="1" allowOverlap="1" wp14:anchorId="1C1D3E7A" wp14:editId="5A4789C2">
                <wp:simplePos x="0" y="0"/>
                <wp:positionH relativeFrom="column">
                  <wp:posOffset>1556385</wp:posOffset>
                </wp:positionH>
                <wp:positionV relativeFrom="paragraph">
                  <wp:posOffset>441253</wp:posOffset>
                </wp:positionV>
                <wp:extent cx="5804452" cy="7239964"/>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4452" cy="7239964"/>
                        </a:xfrm>
                        <a:prstGeom prst="rect">
                          <a:avLst/>
                        </a:prstGeom>
                        <a:noFill/>
                        <a:ln w="6350">
                          <a:noFill/>
                        </a:ln>
                      </wps:spPr>
                      <wps:txbx>
                        <w:txbxContent>
                          <w:p w14:paraId="4ADC28BE" w14:textId="2039DDBC" w:rsidR="00303CAB" w:rsidRDefault="000677F8" w:rsidP="000D6081">
                            <w:pPr>
                              <w:spacing w:after="240"/>
                              <w:rPr>
                                <w:rFonts w:cstheme="minorHAnsi"/>
                                <w:sz w:val="20"/>
                              </w:rPr>
                            </w:pPr>
                            <w:r>
                              <w:rPr>
                                <w:rFonts w:cstheme="minorHAnsi"/>
                                <w:sz w:val="20"/>
                              </w:rPr>
                              <w:t xml:space="preserve">For the </w:t>
                            </w:r>
                            <w:r>
                              <w:rPr>
                                <w:rFonts w:cstheme="minorHAnsi"/>
                                <w:sz w:val="20"/>
                              </w:rPr>
                              <w:t>23 NYCRR 500</w:t>
                            </w:r>
                            <w:r>
                              <w:rPr>
                                <w:rFonts w:cstheme="minorHAnsi"/>
                                <w:sz w:val="20"/>
                              </w:rPr>
                              <w:t xml:space="preserve"> regulation, a cyber event is defined as:</w:t>
                            </w:r>
                          </w:p>
                          <w:p w14:paraId="66FC3D87" w14:textId="2D794C04" w:rsidR="000677F8" w:rsidRDefault="000677F8" w:rsidP="000D6081">
                            <w:pPr>
                              <w:spacing w:after="240"/>
                              <w:rPr>
                                <w:rFonts w:cstheme="minorHAnsi"/>
                                <w:sz w:val="20"/>
                              </w:rPr>
                            </w:pPr>
                            <w:r>
                              <w:rPr>
                                <w:rFonts w:cstheme="minorHAnsi"/>
                                <w:sz w:val="20"/>
                              </w:rPr>
                              <w:tab/>
                              <w:t>“any act or attempt, successful or unsuccessful, to gain unauthorized access to, disrupt or misuse an Information System or information stored on such information system.”</w:t>
                            </w:r>
                          </w:p>
                          <w:p w14:paraId="334A210F" w14:textId="7C835377" w:rsidR="003C7E8D" w:rsidRDefault="003C7E8D" w:rsidP="000D6081">
                            <w:pPr>
                              <w:spacing w:after="240"/>
                              <w:rPr>
                                <w:rFonts w:cstheme="minorHAnsi"/>
                                <w:sz w:val="20"/>
                              </w:rPr>
                            </w:pPr>
                            <w:r>
                              <w:rPr>
                                <w:rFonts w:cstheme="minorHAnsi"/>
                                <w:sz w:val="20"/>
                              </w:rPr>
                              <w:t xml:space="preserve">Since timing is so critical, document in writing what has been communicated to your company, time, date and description. </w:t>
                            </w:r>
                            <w:r w:rsidR="005B32DD">
                              <w:rPr>
                                <w:rFonts w:cstheme="minorHAnsi"/>
                                <w:sz w:val="20"/>
                              </w:rPr>
                              <w:t xml:space="preserve">Identify who </w:t>
                            </w:r>
                            <w:r w:rsidR="0087183B">
                              <w:rPr>
                                <w:rFonts w:cstheme="minorHAnsi"/>
                                <w:sz w:val="20"/>
                              </w:rPr>
                              <w:t>will be responsible for receiving the event notification from your IT provider and ensure all employees are trained on how to handle a call notifying your company of a cyber event.</w:t>
                            </w:r>
                          </w:p>
                          <w:p w14:paraId="4D27E333" w14:textId="1E47A879" w:rsidR="000677F8" w:rsidRDefault="00FF05B6"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B. Under the notification section of the plan, include a description of how you expect to be notified. If you have an IT security provider, or you are obtaining services from others, and they detect an incident, you will be notified. Clearly think through who in your company should be notified, what information they should collect and what the provider recommends. If an employee notifies you that they think they believe an event has occurred, begin by collecting basic information - what systems are affected, what exactly has occurred, the time frame and who else has been informed. </w:t>
                            </w:r>
                          </w:p>
                          <w:p w14:paraId="3E16ED65" w14:textId="109E0174" w:rsidR="003C7E8D" w:rsidRDefault="003C7E8D" w:rsidP="000D6081">
                            <w:pPr>
                              <w:pStyle w:val="BodyText"/>
                              <w:kinsoku w:val="0"/>
                              <w:overflowPunct w:val="0"/>
                              <w:spacing w:before="4"/>
                              <w:rPr>
                                <w:rFonts w:asciiTheme="minorHAnsi" w:hAnsiTheme="minorHAnsi"/>
                                <w:sz w:val="20"/>
                                <w:szCs w:val="20"/>
                              </w:rPr>
                            </w:pPr>
                          </w:p>
                          <w:p w14:paraId="18AA76BD" w14:textId="0FA3EC9F" w:rsidR="003C7E8D" w:rsidRPr="00EA67AA" w:rsidRDefault="003C7E8D" w:rsidP="000D6081">
                            <w:pPr>
                              <w:pStyle w:val="BodyText"/>
                              <w:kinsoku w:val="0"/>
                              <w:overflowPunct w:val="0"/>
                              <w:spacing w:before="4"/>
                              <w:rPr>
                                <w:rFonts w:asciiTheme="minorHAnsi" w:hAnsiTheme="minorHAnsi"/>
                                <w:b/>
                              </w:rPr>
                            </w:pPr>
                            <w:r w:rsidRPr="00EA67AA">
                              <w:rPr>
                                <w:rFonts w:asciiTheme="minorHAnsi" w:hAnsiTheme="minorHAnsi"/>
                                <w:b/>
                              </w:rPr>
                              <w:t>5.0</w:t>
                            </w:r>
                            <w:r w:rsidRPr="00EA67AA">
                              <w:rPr>
                                <w:rFonts w:asciiTheme="minorHAnsi" w:hAnsiTheme="minorHAnsi"/>
                                <w:b/>
                              </w:rPr>
                              <w:tab/>
                              <w:t>Verification/Forensics</w:t>
                            </w:r>
                          </w:p>
                          <w:p w14:paraId="1EB95BBE" w14:textId="4801428B" w:rsidR="003C7E8D" w:rsidRDefault="003C7E8D" w:rsidP="000D6081">
                            <w:pPr>
                              <w:pStyle w:val="BodyText"/>
                              <w:kinsoku w:val="0"/>
                              <w:overflowPunct w:val="0"/>
                              <w:spacing w:before="4"/>
                              <w:rPr>
                                <w:rFonts w:asciiTheme="minorHAnsi" w:hAnsiTheme="minorHAnsi"/>
                                <w:sz w:val="20"/>
                                <w:szCs w:val="20"/>
                              </w:rPr>
                            </w:pPr>
                          </w:p>
                          <w:p w14:paraId="7362A303" w14:textId="599567FC" w:rsidR="003C7E8D" w:rsidRDefault="00EA67AA"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The next section in the plan should be devoted to attack verification. Before any action is taken in terms of further notifications, hire a forensic investigator to assess the extent of the event. A cybersecurity forensics specialist </w:t>
                            </w:r>
                            <w:r w:rsidR="00414231">
                              <w:rPr>
                                <w:rFonts w:asciiTheme="minorHAnsi" w:hAnsiTheme="minorHAnsi"/>
                                <w:sz w:val="20"/>
                                <w:szCs w:val="20"/>
                              </w:rPr>
                              <w:t xml:space="preserve">will </w:t>
                            </w:r>
                            <w:r>
                              <w:rPr>
                                <w:rFonts w:asciiTheme="minorHAnsi" w:hAnsiTheme="minorHAnsi"/>
                                <w:sz w:val="20"/>
                                <w:szCs w:val="20"/>
                              </w:rPr>
                              <w:t xml:space="preserve">conduct a thorough investigation to determine extent of damage, what data was stolen, what equipment was damaged, etc. The examiner will remove the affected systems, copy the hard drive image and conduct the investigation at their lab. You should expect that this investigation may take several days to weeks to complete. In the meantime, you will need to recover from the lost data/or equipment and continue to operate your business. </w:t>
                            </w:r>
                          </w:p>
                          <w:p w14:paraId="4C1B8D67" w14:textId="580C9510" w:rsidR="00EA67AA" w:rsidRDefault="00EA67AA" w:rsidP="000D6081">
                            <w:pPr>
                              <w:pStyle w:val="BodyText"/>
                              <w:kinsoku w:val="0"/>
                              <w:overflowPunct w:val="0"/>
                              <w:spacing w:before="4"/>
                              <w:rPr>
                                <w:rFonts w:asciiTheme="minorHAnsi" w:hAnsiTheme="minorHAnsi"/>
                                <w:sz w:val="20"/>
                                <w:szCs w:val="20"/>
                              </w:rPr>
                            </w:pPr>
                          </w:p>
                          <w:p w14:paraId="1DA64732" w14:textId="4D690675" w:rsidR="005C419C" w:rsidRDefault="00EA67AA" w:rsidP="000D6081">
                            <w:pPr>
                              <w:pStyle w:val="BodyText"/>
                              <w:kinsoku w:val="0"/>
                              <w:overflowPunct w:val="0"/>
                              <w:spacing w:before="4"/>
                              <w:rPr>
                                <w:rFonts w:asciiTheme="minorHAnsi" w:hAnsiTheme="minorHAnsi"/>
                                <w:sz w:val="20"/>
                                <w:szCs w:val="20"/>
                              </w:rPr>
                            </w:pPr>
                            <w:r>
                              <w:rPr>
                                <w:rFonts w:asciiTheme="minorHAnsi" w:hAnsiTheme="minorHAnsi"/>
                                <w:sz w:val="20"/>
                                <w:szCs w:val="20"/>
                              </w:rPr>
                              <w:t>Once you obtain a preliminary analysis of the attack, and depending upon the extent of the incident, you may need to obtain legal advice on next steps. If personally identifiable information (PII) has been stolen, you will be required to conduct a data breach notification in your state, which also might include federal regulatory bodies. Starting the legal review of the situation at this stage would be prudent.</w:t>
                            </w:r>
                          </w:p>
                          <w:p w14:paraId="111DFAC9" w14:textId="77777777" w:rsidR="005C419C" w:rsidRDefault="005C419C" w:rsidP="000D6081">
                            <w:pPr>
                              <w:pStyle w:val="BodyText"/>
                              <w:kinsoku w:val="0"/>
                              <w:overflowPunct w:val="0"/>
                              <w:spacing w:before="4"/>
                              <w:rPr>
                                <w:rFonts w:asciiTheme="minorHAnsi" w:hAnsiTheme="minorHAnsi"/>
                                <w:sz w:val="20"/>
                                <w:szCs w:val="20"/>
                              </w:rPr>
                            </w:pPr>
                          </w:p>
                          <w:p w14:paraId="751E6136" w14:textId="6BBF7E27" w:rsidR="005C419C" w:rsidRDefault="005C419C"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Concurrent with the initial legal consultation, it may be advisable to contact your insurance agent, if you have previously obtained cyber insurance. Many of the costs for breach notification </w:t>
                            </w:r>
                            <w:r w:rsidR="00414231">
                              <w:rPr>
                                <w:rFonts w:asciiTheme="minorHAnsi" w:hAnsiTheme="minorHAnsi"/>
                                <w:sz w:val="20"/>
                                <w:szCs w:val="20"/>
                              </w:rPr>
                              <w:t>may</w:t>
                            </w:r>
                            <w:r>
                              <w:rPr>
                                <w:rFonts w:asciiTheme="minorHAnsi" w:hAnsiTheme="minorHAnsi"/>
                                <w:sz w:val="20"/>
                                <w:szCs w:val="20"/>
                              </w:rPr>
                              <w:t xml:space="preserve"> be covered in your policy.</w:t>
                            </w:r>
                          </w:p>
                          <w:p w14:paraId="2C663A72" w14:textId="68DCF15E" w:rsidR="005C419C" w:rsidRDefault="005C419C" w:rsidP="000D6081">
                            <w:pPr>
                              <w:pStyle w:val="BodyText"/>
                              <w:kinsoku w:val="0"/>
                              <w:overflowPunct w:val="0"/>
                              <w:spacing w:before="4"/>
                              <w:rPr>
                                <w:rFonts w:asciiTheme="minorHAnsi" w:hAnsiTheme="minorHAnsi"/>
                                <w:sz w:val="20"/>
                                <w:szCs w:val="20"/>
                              </w:rPr>
                            </w:pPr>
                          </w:p>
                          <w:p w14:paraId="04BF71D2" w14:textId="0FB48BB9" w:rsidR="00303CAB" w:rsidRPr="005C419C" w:rsidRDefault="005C419C" w:rsidP="005C419C">
                            <w:pPr>
                              <w:pStyle w:val="BodyText"/>
                              <w:kinsoku w:val="0"/>
                              <w:overflowPunct w:val="0"/>
                              <w:spacing w:before="4"/>
                              <w:rPr>
                                <w:rFonts w:asciiTheme="minorHAnsi" w:hAnsiTheme="minorHAnsi"/>
                                <w:b/>
                              </w:rPr>
                            </w:pPr>
                            <w:r w:rsidRPr="005C419C">
                              <w:rPr>
                                <w:rFonts w:asciiTheme="minorHAnsi" w:hAnsiTheme="minorHAnsi"/>
                                <w:b/>
                              </w:rPr>
                              <w:t>6.0</w:t>
                            </w:r>
                            <w:r w:rsidRPr="005C419C">
                              <w:rPr>
                                <w:rFonts w:asciiTheme="minorHAnsi" w:hAnsiTheme="minorHAnsi"/>
                                <w:b/>
                              </w:rPr>
                              <w:tab/>
                              <w:t>Containme</w:t>
                            </w:r>
                            <w:r>
                              <w:rPr>
                                <w:rFonts w:asciiTheme="minorHAnsi" w:hAnsiTheme="minorHAnsi"/>
                                <w:b/>
                              </w:rPr>
                              <w:t>nt</w:t>
                            </w:r>
                          </w:p>
                          <w:p w14:paraId="20334D47" w14:textId="6B285CFD" w:rsidR="005C419C" w:rsidRDefault="005C419C" w:rsidP="005C419C">
                            <w:pPr>
                              <w:pStyle w:val="BodyText"/>
                              <w:kinsoku w:val="0"/>
                              <w:overflowPunct w:val="0"/>
                              <w:ind w:left="220" w:right="196"/>
                              <w:rPr>
                                <w:rFonts w:asciiTheme="minorHAnsi" w:hAnsiTheme="minorHAnsi"/>
                                <w:sz w:val="20"/>
                                <w:szCs w:val="20"/>
                              </w:rPr>
                            </w:pPr>
                          </w:p>
                          <w:p w14:paraId="068458C7" w14:textId="0314660E" w:rsidR="005C419C" w:rsidRDefault="005C419C" w:rsidP="0087183B">
                            <w:pPr>
                              <w:pStyle w:val="BodyText"/>
                              <w:kinsoku w:val="0"/>
                              <w:overflowPunct w:val="0"/>
                              <w:ind w:right="196"/>
                              <w:rPr>
                                <w:rFonts w:asciiTheme="minorHAnsi" w:hAnsiTheme="minorHAnsi"/>
                                <w:sz w:val="20"/>
                                <w:szCs w:val="20"/>
                              </w:rPr>
                            </w:pPr>
                            <w:r>
                              <w:rPr>
                                <w:rFonts w:asciiTheme="minorHAnsi" w:hAnsiTheme="minorHAnsi"/>
                                <w:sz w:val="20"/>
                                <w:szCs w:val="20"/>
                              </w:rPr>
                              <w:t xml:space="preserve">After the initial forensics review, the investigator may recommend further containment activities, such as taking all activities offline, until the incident is resolved. If the initial notification from your provider (described in Section 4.A) recommends disconnecting to prevent further damage, it is imperative that the recommendation be captured and communicated correctly to the company’s decision maker. This one decision may be </w:t>
                            </w:r>
                            <w:r w:rsidR="00372066">
                              <w:rPr>
                                <w:rFonts w:asciiTheme="minorHAnsi" w:hAnsiTheme="minorHAnsi"/>
                                <w:sz w:val="20"/>
                                <w:szCs w:val="20"/>
                              </w:rPr>
                              <w:t xml:space="preserve">the </w:t>
                            </w:r>
                            <w:r w:rsidR="0087183B">
                              <w:rPr>
                                <w:rFonts w:asciiTheme="minorHAnsi" w:hAnsiTheme="minorHAnsi"/>
                                <w:sz w:val="20"/>
                                <w:szCs w:val="20"/>
                              </w:rPr>
                              <w:t xml:space="preserve">single most important </w:t>
                            </w:r>
                            <w:r w:rsidR="00372066">
                              <w:rPr>
                                <w:rFonts w:asciiTheme="minorHAnsi" w:hAnsiTheme="minorHAnsi"/>
                                <w:sz w:val="20"/>
                                <w:szCs w:val="20"/>
                              </w:rPr>
                              <w:t xml:space="preserve">action </w:t>
                            </w:r>
                            <w:r w:rsidR="0087183B">
                              <w:rPr>
                                <w:rFonts w:asciiTheme="minorHAnsi" w:hAnsiTheme="minorHAnsi"/>
                                <w:sz w:val="20"/>
                                <w:szCs w:val="20"/>
                              </w:rPr>
                              <w:t xml:space="preserve">taken </w:t>
                            </w:r>
                            <w:r w:rsidR="00372066">
                              <w:rPr>
                                <w:rFonts w:asciiTheme="minorHAnsi" w:hAnsiTheme="minorHAnsi"/>
                                <w:sz w:val="20"/>
                                <w:szCs w:val="20"/>
                              </w:rPr>
                              <w:t xml:space="preserve">that prevents your entire company’s system to be destroyed, requiring weeks of recovery time and additional costs. </w:t>
                            </w:r>
                          </w:p>
                          <w:p w14:paraId="42BA9191" w14:textId="0A6F5034" w:rsidR="005C419C" w:rsidRDefault="005C419C" w:rsidP="005C419C">
                            <w:pPr>
                              <w:pStyle w:val="BodyText"/>
                              <w:kinsoku w:val="0"/>
                              <w:overflowPunct w:val="0"/>
                              <w:ind w:left="220" w:right="196"/>
                              <w:rPr>
                                <w:rFonts w:asciiTheme="minorHAnsi" w:hAnsiTheme="minorHAnsi"/>
                                <w:sz w:val="20"/>
                                <w:szCs w:val="20"/>
                              </w:rPr>
                            </w:pPr>
                          </w:p>
                          <w:p w14:paraId="6B649D46" w14:textId="0DF28416" w:rsidR="005C419C" w:rsidRDefault="005C419C" w:rsidP="005C419C">
                            <w:pPr>
                              <w:pStyle w:val="BodyText"/>
                              <w:kinsoku w:val="0"/>
                              <w:overflowPunct w:val="0"/>
                              <w:ind w:left="220" w:right="196"/>
                              <w:rPr>
                                <w:rFonts w:asciiTheme="minorHAnsi" w:hAnsiTheme="minorHAnsi"/>
                                <w:sz w:val="20"/>
                                <w:szCs w:val="20"/>
                              </w:rPr>
                            </w:pPr>
                          </w:p>
                          <w:p w14:paraId="3D014CC2" w14:textId="77777777" w:rsidR="00303CAB" w:rsidRPr="00D4591F" w:rsidRDefault="00303CAB" w:rsidP="005C419C">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3E7A" id="Text Box 8" o:spid="_x0000_s1033" type="#_x0000_t202" style="position:absolute;margin-left:122.55pt;margin-top:34.75pt;width:457.05pt;height:57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" filled="f" stroked="f" strokeweight=".5pt">
                <v:textbox>
                  <w:txbxContent>
                    <w:p w14:paraId="4ADC28BE" w14:textId="2039DDBC" w:rsidR="00303CAB" w:rsidRDefault="000677F8" w:rsidP="000D6081">
                      <w:pPr>
                        <w:spacing w:after="240"/>
                        <w:rPr>
                          <w:rFonts w:cstheme="minorHAnsi"/>
                          <w:sz w:val="20"/>
                        </w:rPr>
                      </w:pPr>
                      <w:r>
                        <w:rPr>
                          <w:rFonts w:cstheme="minorHAnsi"/>
                          <w:sz w:val="20"/>
                        </w:rPr>
                        <w:t xml:space="preserve">For the </w:t>
                      </w:r>
                      <w:r>
                        <w:rPr>
                          <w:rFonts w:cstheme="minorHAnsi"/>
                          <w:sz w:val="20"/>
                        </w:rPr>
                        <w:t>23 NYCRR 500</w:t>
                      </w:r>
                      <w:r>
                        <w:rPr>
                          <w:rFonts w:cstheme="minorHAnsi"/>
                          <w:sz w:val="20"/>
                        </w:rPr>
                        <w:t xml:space="preserve"> regulation, a cyber event is defined as:</w:t>
                      </w:r>
                    </w:p>
                    <w:p w14:paraId="66FC3D87" w14:textId="2D794C04" w:rsidR="000677F8" w:rsidRDefault="000677F8" w:rsidP="000D6081">
                      <w:pPr>
                        <w:spacing w:after="240"/>
                        <w:rPr>
                          <w:rFonts w:cstheme="minorHAnsi"/>
                          <w:sz w:val="20"/>
                        </w:rPr>
                      </w:pPr>
                      <w:r>
                        <w:rPr>
                          <w:rFonts w:cstheme="minorHAnsi"/>
                          <w:sz w:val="20"/>
                        </w:rPr>
                        <w:tab/>
                        <w:t>“any act or attempt, successful or unsuccessful, to gain unauthorized access to, disrupt or misuse an Information System or information stored on such information system.”</w:t>
                      </w:r>
                    </w:p>
                    <w:p w14:paraId="334A210F" w14:textId="7C835377" w:rsidR="003C7E8D" w:rsidRDefault="003C7E8D" w:rsidP="000D6081">
                      <w:pPr>
                        <w:spacing w:after="240"/>
                        <w:rPr>
                          <w:rFonts w:cstheme="minorHAnsi"/>
                          <w:sz w:val="20"/>
                        </w:rPr>
                      </w:pPr>
                      <w:r>
                        <w:rPr>
                          <w:rFonts w:cstheme="minorHAnsi"/>
                          <w:sz w:val="20"/>
                        </w:rPr>
                        <w:t xml:space="preserve">Since timing is so critical, document in writing what has been communicated to your company, time, date and description. </w:t>
                      </w:r>
                      <w:r w:rsidR="005B32DD">
                        <w:rPr>
                          <w:rFonts w:cstheme="minorHAnsi"/>
                          <w:sz w:val="20"/>
                        </w:rPr>
                        <w:t xml:space="preserve">Identify who </w:t>
                      </w:r>
                      <w:r w:rsidR="0087183B">
                        <w:rPr>
                          <w:rFonts w:cstheme="minorHAnsi"/>
                          <w:sz w:val="20"/>
                        </w:rPr>
                        <w:t>will be responsible for receiving the event notification from your IT provider and ensure all employees are trained on how to handle a call notifying your company of a cyber event.</w:t>
                      </w:r>
                    </w:p>
                    <w:p w14:paraId="4D27E333" w14:textId="1E47A879" w:rsidR="000677F8" w:rsidRDefault="00FF05B6"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B. Under the notification section of the plan, include a description of how you expect to be notified. If you have an IT security provider, or you are obtaining services from others, and they detect an incident, you will be notified. Clearly think through who in your company should be notified, what information they should collect and what the provider recommends. If an employee notifies you that they think they believe an event has occurred, begin by collecting basic information - what systems are affected, what exactly has occurred, the time frame and who else has been informed. </w:t>
                      </w:r>
                    </w:p>
                    <w:p w14:paraId="3E16ED65" w14:textId="109E0174" w:rsidR="003C7E8D" w:rsidRDefault="003C7E8D" w:rsidP="000D6081">
                      <w:pPr>
                        <w:pStyle w:val="BodyText"/>
                        <w:kinsoku w:val="0"/>
                        <w:overflowPunct w:val="0"/>
                        <w:spacing w:before="4"/>
                        <w:rPr>
                          <w:rFonts w:asciiTheme="minorHAnsi" w:hAnsiTheme="minorHAnsi"/>
                          <w:sz w:val="20"/>
                          <w:szCs w:val="20"/>
                        </w:rPr>
                      </w:pPr>
                    </w:p>
                    <w:p w14:paraId="18AA76BD" w14:textId="0FA3EC9F" w:rsidR="003C7E8D" w:rsidRPr="00EA67AA" w:rsidRDefault="003C7E8D" w:rsidP="000D6081">
                      <w:pPr>
                        <w:pStyle w:val="BodyText"/>
                        <w:kinsoku w:val="0"/>
                        <w:overflowPunct w:val="0"/>
                        <w:spacing w:before="4"/>
                        <w:rPr>
                          <w:rFonts w:asciiTheme="minorHAnsi" w:hAnsiTheme="minorHAnsi"/>
                          <w:b/>
                        </w:rPr>
                      </w:pPr>
                      <w:r w:rsidRPr="00EA67AA">
                        <w:rPr>
                          <w:rFonts w:asciiTheme="minorHAnsi" w:hAnsiTheme="minorHAnsi"/>
                          <w:b/>
                        </w:rPr>
                        <w:t>5.0</w:t>
                      </w:r>
                      <w:r w:rsidRPr="00EA67AA">
                        <w:rPr>
                          <w:rFonts w:asciiTheme="minorHAnsi" w:hAnsiTheme="minorHAnsi"/>
                          <w:b/>
                        </w:rPr>
                        <w:tab/>
                        <w:t>Verification/Forensics</w:t>
                      </w:r>
                    </w:p>
                    <w:p w14:paraId="1EB95BBE" w14:textId="4801428B" w:rsidR="003C7E8D" w:rsidRDefault="003C7E8D" w:rsidP="000D6081">
                      <w:pPr>
                        <w:pStyle w:val="BodyText"/>
                        <w:kinsoku w:val="0"/>
                        <w:overflowPunct w:val="0"/>
                        <w:spacing w:before="4"/>
                        <w:rPr>
                          <w:rFonts w:asciiTheme="minorHAnsi" w:hAnsiTheme="minorHAnsi"/>
                          <w:sz w:val="20"/>
                          <w:szCs w:val="20"/>
                        </w:rPr>
                      </w:pPr>
                    </w:p>
                    <w:p w14:paraId="7362A303" w14:textId="599567FC" w:rsidR="003C7E8D" w:rsidRDefault="00EA67AA"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The next section in the plan should be devoted to attack verification. Before any action is taken in terms of further notifications, hire a forensic investigator to assess the extent of the event. A cybersecurity forensics specialist </w:t>
                      </w:r>
                      <w:r w:rsidR="00414231">
                        <w:rPr>
                          <w:rFonts w:asciiTheme="minorHAnsi" w:hAnsiTheme="minorHAnsi"/>
                          <w:sz w:val="20"/>
                          <w:szCs w:val="20"/>
                        </w:rPr>
                        <w:t xml:space="preserve">will </w:t>
                      </w:r>
                      <w:r>
                        <w:rPr>
                          <w:rFonts w:asciiTheme="minorHAnsi" w:hAnsiTheme="minorHAnsi"/>
                          <w:sz w:val="20"/>
                          <w:szCs w:val="20"/>
                        </w:rPr>
                        <w:t xml:space="preserve">conduct a thorough investigation to determine extent of damage, what data was stolen, what equipment was damaged, etc. The examiner will remove the affected systems, copy the hard drive image and conduct the investigation at their lab. You should expect that this investigation may take several days to weeks to complete. In the meantime, you will need to recover from the lost data/or equipment and continue to operate your business. </w:t>
                      </w:r>
                    </w:p>
                    <w:p w14:paraId="4C1B8D67" w14:textId="580C9510" w:rsidR="00EA67AA" w:rsidRDefault="00EA67AA" w:rsidP="000D6081">
                      <w:pPr>
                        <w:pStyle w:val="BodyText"/>
                        <w:kinsoku w:val="0"/>
                        <w:overflowPunct w:val="0"/>
                        <w:spacing w:before="4"/>
                        <w:rPr>
                          <w:rFonts w:asciiTheme="minorHAnsi" w:hAnsiTheme="minorHAnsi"/>
                          <w:sz w:val="20"/>
                          <w:szCs w:val="20"/>
                        </w:rPr>
                      </w:pPr>
                    </w:p>
                    <w:p w14:paraId="1DA64732" w14:textId="4D690675" w:rsidR="005C419C" w:rsidRDefault="00EA67AA" w:rsidP="000D6081">
                      <w:pPr>
                        <w:pStyle w:val="BodyText"/>
                        <w:kinsoku w:val="0"/>
                        <w:overflowPunct w:val="0"/>
                        <w:spacing w:before="4"/>
                        <w:rPr>
                          <w:rFonts w:asciiTheme="minorHAnsi" w:hAnsiTheme="minorHAnsi"/>
                          <w:sz w:val="20"/>
                          <w:szCs w:val="20"/>
                        </w:rPr>
                      </w:pPr>
                      <w:r>
                        <w:rPr>
                          <w:rFonts w:asciiTheme="minorHAnsi" w:hAnsiTheme="minorHAnsi"/>
                          <w:sz w:val="20"/>
                          <w:szCs w:val="20"/>
                        </w:rPr>
                        <w:t>Once you obtain a preliminary analysis of the attack, and depending upon the extent of the incident, you may need to obtain legal advice on next steps. If personally identifiable information (PII) has been stolen, you will be required to conduct a data breach notification in your state, which also might include federal regulatory bodies. Starting the legal review of the situation at this stage would be prudent.</w:t>
                      </w:r>
                    </w:p>
                    <w:p w14:paraId="111DFAC9" w14:textId="77777777" w:rsidR="005C419C" w:rsidRDefault="005C419C" w:rsidP="000D6081">
                      <w:pPr>
                        <w:pStyle w:val="BodyText"/>
                        <w:kinsoku w:val="0"/>
                        <w:overflowPunct w:val="0"/>
                        <w:spacing w:before="4"/>
                        <w:rPr>
                          <w:rFonts w:asciiTheme="minorHAnsi" w:hAnsiTheme="minorHAnsi"/>
                          <w:sz w:val="20"/>
                          <w:szCs w:val="20"/>
                        </w:rPr>
                      </w:pPr>
                    </w:p>
                    <w:p w14:paraId="751E6136" w14:textId="6BBF7E27" w:rsidR="005C419C" w:rsidRDefault="005C419C"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Concurrent with the initial legal consultation, it may be advisable to contact your insurance agent, if you have previously obtained cyber insurance. Many of the costs for breach notification </w:t>
                      </w:r>
                      <w:r w:rsidR="00414231">
                        <w:rPr>
                          <w:rFonts w:asciiTheme="minorHAnsi" w:hAnsiTheme="minorHAnsi"/>
                          <w:sz w:val="20"/>
                          <w:szCs w:val="20"/>
                        </w:rPr>
                        <w:t>may</w:t>
                      </w:r>
                      <w:r>
                        <w:rPr>
                          <w:rFonts w:asciiTheme="minorHAnsi" w:hAnsiTheme="minorHAnsi"/>
                          <w:sz w:val="20"/>
                          <w:szCs w:val="20"/>
                        </w:rPr>
                        <w:t xml:space="preserve"> be covered in your policy.</w:t>
                      </w:r>
                    </w:p>
                    <w:p w14:paraId="2C663A72" w14:textId="68DCF15E" w:rsidR="005C419C" w:rsidRDefault="005C419C" w:rsidP="000D6081">
                      <w:pPr>
                        <w:pStyle w:val="BodyText"/>
                        <w:kinsoku w:val="0"/>
                        <w:overflowPunct w:val="0"/>
                        <w:spacing w:before="4"/>
                        <w:rPr>
                          <w:rFonts w:asciiTheme="minorHAnsi" w:hAnsiTheme="minorHAnsi"/>
                          <w:sz w:val="20"/>
                          <w:szCs w:val="20"/>
                        </w:rPr>
                      </w:pPr>
                    </w:p>
                    <w:p w14:paraId="04BF71D2" w14:textId="0FB48BB9" w:rsidR="00303CAB" w:rsidRPr="005C419C" w:rsidRDefault="005C419C" w:rsidP="005C419C">
                      <w:pPr>
                        <w:pStyle w:val="BodyText"/>
                        <w:kinsoku w:val="0"/>
                        <w:overflowPunct w:val="0"/>
                        <w:spacing w:before="4"/>
                        <w:rPr>
                          <w:rFonts w:asciiTheme="minorHAnsi" w:hAnsiTheme="minorHAnsi"/>
                          <w:b/>
                        </w:rPr>
                      </w:pPr>
                      <w:r w:rsidRPr="005C419C">
                        <w:rPr>
                          <w:rFonts w:asciiTheme="minorHAnsi" w:hAnsiTheme="minorHAnsi"/>
                          <w:b/>
                        </w:rPr>
                        <w:t>6.0</w:t>
                      </w:r>
                      <w:r w:rsidRPr="005C419C">
                        <w:rPr>
                          <w:rFonts w:asciiTheme="minorHAnsi" w:hAnsiTheme="minorHAnsi"/>
                          <w:b/>
                        </w:rPr>
                        <w:tab/>
                        <w:t>Containme</w:t>
                      </w:r>
                      <w:r>
                        <w:rPr>
                          <w:rFonts w:asciiTheme="minorHAnsi" w:hAnsiTheme="minorHAnsi"/>
                          <w:b/>
                        </w:rPr>
                        <w:t>nt</w:t>
                      </w:r>
                    </w:p>
                    <w:p w14:paraId="20334D47" w14:textId="6B285CFD" w:rsidR="005C419C" w:rsidRDefault="005C419C" w:rsidP="005C419C">
                      <w:pPr>
                        <w:pStyle w:val="BodyText"/>
                        <w:kinsoku w:val="0"/>
                        <w:overflowPunct w:val="0"/>
                        <w:ind w:left="220" w:right="196"/>
                        <w:rPr>
                          <w:rFonts w:asciiTheme="minorHAnsi" w:hAnsiTheme="minorHAnsi"/>
                          <w:sz w:val="20"/>
                          <w:szCs w:val="20"/>
                        </w:rPr>
                      </w:pPr>
                    </w:p>
                    <w:p w14:paraId="068458C7" w14:textId="0314660E" w:rsidR="005C419C" w:rsidRDefault="005C419C" w:rsidP="0087183B">
                      <w:pPr>
                        <w:pStyle w:val="BodyText"/>
                        <w:kinsoku w:val="0"/>
                        <w:overflowPunct w:val="0"/>
                        <w:ind w:right="196"/>
                        <w:rPr>
                          <w:rFonts w:asciiTheme="minorHAnsi" w:hAnsiTheme="minorHAnsi"/>
                          <w:sz w:val="20"/>
                          <w:szCs w:val="20"/>
                        </w:rPr>
                      </w:pPr>
                      <w:r>
                        <w:rPr>
                          <w:rFonts w:asciiTheme="minorHAnsi" w:hAnsiTheme="minorHAnsi"/>
                          <w:sz w:val="20"/>
                          <w:szCs w:val="20"/>
                        </w:rPr>
                        <w:t xml:space="preserve">After the initial forensics review, the investigator may recommend further containment activities, such as taking all activities offline, until the incident is resolved. If the initial notification from your provider (described in Section 4.A) recommends disconnecting to prevent further damage, it is imperative that the recommendation be captured and communicated correctly to the company’s decision maker. This one decision may be </w:t>
                      </w:r>
                      <w:r w:rsidR="00372066">
                        <w:rPr>
                          <w:rFonts w:asciiTheme="minorHAnsi" w:hAnsiTheme="minorHAnsi"/>
                          <w:sz w:val="20"/>
                          <w:szCs w:val="20"/>
                        </w:rPr>
                        <w:t xml:space="preserve">the </w:t>
                      </w:r>
                      <w:r w:rsidR="0087183B">
                        <w:rPr>
                          <w:rFonts w:asciiTheme="minorHAnsi" w:hAnsiTheme="minorHAnsi"/>
                          <w:sz w:val="20"/>
                          <w:szCs w:val="20"/>
                        </w:rPr>
                        <w:t xml:space="preserve">single most important </w:t>
                      </w:r>
                      <w:r w:rsidR="00372066">
                        <w:rPr>
                          <w:rFonts w:asciiTheme="minorHAnsi" w:hAnsiTheme="minorHAnsi"/>
                          <w:sz w:val="20"/>
                          <w:szCs w:val="20"/>
                        </w:rPr>
                        <w:t xml:space="preserve">action </w:t>
                      </w:r>
                      <w:r w:rsidR="0087183B">
                        <w:rPr>
                          <w:rFonts w:asciiTheme="minorHAnsi" w:hAnsiTheme="minorHAnsi"/>
                          <w:sz w:val="20"/>
                          <w:szCs w:val="20"/>
                        </w:rPr>
                        <w:t xml:space="preserve">taken </w:t>
                      </w:r>
                      <w:r w:rsidR="00372066">
                        <w:rPr>
                          <w:rFonts w:asciiTheme="minorHAnsi" w:hAnsiTheme="minorHAnsi"/>
                          <w:sz w:val="20"/>
                          <w:szCs w:val="20"/>
                        </w:rPr>
                        <w:t xml:space="preserve">that prevents your entire company’s system to be destroyed, requiring weeks of recovery time and additional costs. </w:t>
                      </w:r>
                    </w:p>
                    <w:p w14:paraId="42BA9191" w14:textId="0A6F5034" w:rsidR="005C419C" w:rsidRDefault="005C419C" w:rsidP="005C419C">
                      <w:pPr>
                        <w:pStyle w:val="BodyText"/>
                        <w:kinsoku w:val="0"/>
                        <w:overflowPunct w:val="0"/>
                        <w:ind w:left="220" w:right="196"/>
                        <w:rPr>
                          <w:rFonts w:asciiTheme="minorHAnsi" w:hAnsiTheme="minorHAnsi"/>
                          <w:sz w:val="20"/>
                          <w:szCs w:val="20"/>
                        </w:rPr>
                      </w:pPr>
                    </w:p>
                    <w:p w14:paraId="6B649D46" w14:textId="0DF28416" w:rsidR="005C419C" w:rsidRDefault="005C419C" w:rsidP="005C419C">
                      <w:pPr>
                        <w:pStyle w:val="BodyText"/>
                        <w:kinsoku w:val="0"/>
                        <w:overflowPunct w:val="0"/>
                        <w:ind w:left="220" w:right="196"/>
                        <w:rPr>
                          <w:rFonts w:asciiTheme="minorHAnsi" w:hAnsiTheme="minorHAnsi"/>
                          <w:sz w:val="20"/>
                          <w:szCs w:val="20"/>
                        </w:rPr>
                      </w:pPr>
                    </w:p>
                    <w:p w14:paraId="3D014CC2" w14:textId="77777777" w:rsidR="00303CAB" w:rsidRPr="00D4591F" w:rsidRDefault="00303CAB" w:rsidP="005C419C">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v:textbox>
              </v:shape>
            </w:pict>
          </mc:Fallback>
        </mc:AlternateContent>
      </w:r>
      <w:r>
        <w:br w:type="page"/>
      </w:r>
    </w:p>
    <w:p w14:paraId="6CE1871C" w14:textId="24FC967F" w:rsidR="00591478" w:rsidRDefault="00CB2DCC" w:rsidP="005A31A4">
      <w:r>
        <w:rPr>
          <w:noProof/>
        </w:rPr>
        <w:lastRenderedPageBreak/>
        <mc:AlternateContent>
          <mc:Choice Requires="wps">
            <w:drawing>
              <wp:anchor distT="0" distB="0" distL="114300" distR="114300" simplePos="0" relativeHeight="251689984" behindDoc="0" locked="0" layoutInCell="1" allowOverlap="1" wp14:anchorId="092647B4" wp14:editId="59102BB9">
                <wp:simplePos x="0" y="0"/>
                <wp:positionH relativeFrom="column">
                  <wp:posOffset>6300511</wp:posOffset>
                </wp:positionH>
                <wp:positionV relativeFrom="paragraph">
                  <wp:posOffset>-189415</wp:posOffset>
                </wp:positionV>
                <wp:extent cx="2042795" cy="3143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71A22D"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47B4" id="Text Box 20" o:spid="_x0000_s1034" type="#_x0000_t202" style="position:absolute;margin-left:496.1pt;margin-top:-14.9pt;width:160.8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" filled="f" stroked="f" strokeweight=".5pt">
                <v:textbox>
                  <w:txbxContent>
                    <w:p w14:paraId="1B71A22D"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8889E4F" wp14:editId="2BA1345D">
                <wp:simplePos x="0" y="0"/>
                <wp:positionH relativeFrom="column">
                  <wp:posOffset>1580699</wp:posOffset>
                </wp:positionH>
                <wp:positionV relativeFrom="paragraph">
                  <wp:posOffset>-136443</wp:posOffset>
                </wp:positionV>
                <wp:extent cx="2042795" cy="27829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43193A16"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9E4F" id="Text Box 17" o:spid="_x0000_s1035" type="#_x0000_t202" style="position:absolute;margin-left:124.45pt;margin-top:-10.75pt;width:160.8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" filled="f" stroked="f" strokeweight=".5pt">
                <v:textbox>
                  <w:txbxContent>
                    <w:p w14:paraId="43193A16"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31D83C67" w14:textId="38A03B04" w:rsidR="00591478" w:rsidRDefault="0087183B">
      <w:r>
        <w:rPr>
          <w:noProof/>
        </w:rPr>
        <mc:AlternateContent>
          <mc:Choice Requires="wps">
            <w:drawing>
              <wp:anchor distT="0" distB="0" distL="114300" distR="114300" simplePos="0" relativeHeight="251673600" behindDoc="0" locked="0" layoutInCell="1" allowOverlap="1" wp14:anchorId="1BC6DFCA" wp14:editId="40BC9DF5">
                <wp:simplePos x="0" y="0"/>
                <wp:positionH relativeFrom="column">
                  <wp:posOffset>1371600</wp:posOffset>
                </wp:positionH>
                <wp:positionV relativeFrom="paragraph">
                  <wp:posOffset>779570</wp:posOffset>
                </wp:positionV>
                <wp:extent cx="5803900" cy="6759615"/>
                <wp:effectExtent l="0" t="0" r="0" b="0"/>
                <wp:wrapNone/>
                <wp:docPr id="9" name="Text Box 9"/>
                <wp:cNvGraphicFramePr/>
                <a:graphic xmlns:a="http://schemas.openxmlformats.org/drawingml/2006/main">
                  <a:graphicData uri="http://schemas.microsoft.com/office/word/2010/wordprocessingShape">
                    <wps:wsp>
                      <wps:cNvSpPr txBox="1"/>
                      <wps:spPr>
                        <a:xfrm>
                          <a:off x="0" y="0"/>
                          <a:ext cx="5803900" cy="6759615"/>
                        </a:xfrm>
                        <a:prstGeom prst="rect">
                          <a:avLst/>
                        </a:prstGeom>
                        <a:noFill/>
                        <a:ln w="6350">
                          <a:noFill/>
                        </a:ln>
                      </wps:spPr>
                      <wps:txbx>
                        <w:txbxContent>
                          <w:p w14:paraId="0CB28E33" w14:textId="77777777" w:rsidR="00303CAB" w:rsidRPr="00BA50C2" w:rsidRDefault="00303CAB" w:rsidP="00591478">
                            <w:pPr>
                              <w:pStyle w:val="BodyText"/>
                              <w:kinsoku w:val="0"/>
                              <w:overflowPunct w:val="0"/>
                              <w:spacing w:before="4"/>
                              <w:rPr>
                                <w:rFonts w:asciiTheme="minorHAnsi" w:hAnsiTheme="minorHAnsi"/>
                                <w:sz w:val="20"/>
                                <w:szCs w:val="20"/>
                              </w:rPr>
                            </w:pPr>
                          </w:p>
                          <w:p w14:paraId="315DA6FF" w14:textId="0E3DC7F4" w:rsidR="00303CAB" w:rsidRDefault="00303CAB" w:rsidP="00591478">
                            <w:pPr>
                              <w:pStyle w:val="Heading2"/>
                              <w:kinsoku w:val="0"/>
                              <w:overflowPunct w:val="0"/>
                              <w:ind w:firstLine="141"/>
                              <w:rPr>
                                <w:rFonts w:asciiTheme="minorHAnsi" w:hAnsiTheme="minorHAnsi"/>
                                <w:i w:val="0"/>
                                <w:color w:val="231F20"/>
                              </w:rPr>
                            </w:pPr>
                            <w:r>
                              <w:rPr>
                                <w:rFonts w:asciiTheme="minorHAnsi" w:hAnsiTheme="minorHAnsi"/>
                                <w:i w:val="0"/>
                                <w:color w:val="231F20"/>
                              </w:rPr>
                              <w:t>6</w:t>
                            </w:r>
                            <w:r w:rsidRPr="00647EBD">
                              <w:rPr>
                                <w:rFonts w:asciiTheme="minorHAnsi" w:hAnsiTheme="minorHAnsi"/>
                                <w:i w:val="0"/>
                                <w:color w:val="231F20"/>
                              </w:rPr>
                              <w:t xml:space="preserve">.0 </w:t>
                            </w:r>
                            <w:r w:rsidRPr="00647EBD">
                              <w:rPr>
                                <w:rFonts w:asciiTheme="minorHAnsi" w:hAnsiTheme="minorHAnsi"/>
                                <w:i w:val="0"/>
                                <w:color w:val="231F20"/>
                              </w:rPr>
                              <w:tab/>
                            </w:r>
                            <w:r w:rsidR="0087183B">
                              <w:rPr>
                                <w:rFonts w:asciiTheme="minorHAnsi" w:hAnsiTheme="minorHAnsi"/>
                                <w:i w:val="0"/>
                                <w:color w:val="231F20"/>
                              </w:rPr>
                              <w:t>Formal Incident Notification</w:t>
                            </w:r>
                          </w:p>
                          <w:p w14:paraId="732CA18C" w14:textId="123E63C2" w:rsidR="0087183B" w:rsidRDefault="0087183B" w:rsidP="0087183B"/>
                          <w:p w14:paraId="7E85D287" w14:textId="67193B62" w:rsidR="0087183B" w:rsidRDefault="0087183B" w:rsidP="0087183B">
                            <w:pPr>
                              <w:rPr>
                                <w:sz w:val="20"/>
                                <w:szCs w:val="20"/>
                              </w:rPr>
                            </w:pPr>
                            <w:r>
                              <w:rPr>
                                <w:sz w:val="20"/>
                                <w:szCs w:val="20"/>
                              </w:rPr>
                              <w:t>Upon completion of the forensics investigation, obtain a written summary from your investigator. Present the findings to your legal counsel. You</w:t>
                            </w:r>
                            <w:r w:rsidR="002726FC">
                              <w:rPr>
                                <w:sz w:val="20"/>
                                <w:szCs w:val="20"/>
                              </w:rPr>
                              <w:t>r</w:t>
                            </w:r>
                            <w:r>
                              <w:rPr>
                                <w:sz w:val="20"/>
                                <w:szCs w:val="20"/>
                              </w:rPr>
                              <w:t xml:space="preserve"> attorney will </w:t>
                            </w:r>
                            <w:r w:rsidR="002726FC">
                              <w:rPr>
                                <w:sz w:val="20"/>
                                <w:szCs w:val="20"/>
                              </w:rPr>
                              <w:t>guide you</w:t>
                            </w:r>
                            <w:r>
                              <w:rPr>
                                <w:sz w:val="20"/>
                                <w:szCs w:val="20"/>
                              </w:rPr>
                              <w:t xml:space="preserve"> on who needs to </w:t>
                            </w:r>
                            <w:r w:rsidR="002726FC">
                              <w:rPr>
                                <w:sz w:val="20"/>
                                <w:szCs w:val="20"/>
                              </w:rPr>
                              <w:t xml:space="preserve">notified and the procedures in which to do so. At this time, you may consider notifying law enforcement. Additionally, your company should report the incident to the NCSS so that the incident can be reported to DHS. NCSS will share the data anonymously under our ISAO, so that your company can be protected from litigation and further legal liabilities under the Information Sharing Act of 2015. </w:t>
                            </w:r>
                          </w:p>
                          <w:p w14:paraId="4E07FA17" w14:textId="231215E1" w:rsidR="002726FC" w:rsidRDefault="002726FC" w:rsidP="0087183B">
                            <w:pPr>
                              <w:rPr>
                                <w:sz w:val="20"/>
                                <w:szCs w:val="20"/>
                              </w:rPr>
                            </w:pPr>
                          </w:p>
                          <w:p w14:paraId="07DE2432" w14:textId="4C1BD06E" w:rsidR="002726FC" w:rsidRDefault="002726FC" w:rsidP="0087183B">
                            <w:pPr>
                              <w:rPr>
                                <w:sz w:val="20"/>
                                <w:szCs w:val="20"/>
                              </w:rPr>
                            </w:pPr>
                            <w:r>
                              <w:rPr>
                                <w:sz w:val="20"/>
                                <w:szCs w:val="20"/>
                              </w:rPr>
                              <w:t>Concurrent with the legal review, convene your crisis communication</w:t>
                            </w:r>
                            <w:r w:rsidR="000E528C">
                              <w:rPr>
                                <w:sz w:val="20"/>
                                <w:szCs w:val="20"/>
                              </w:rPr>
                              <w:t>/management</w:t>
                            </w:r>
                            <w:r>
                              <w:rPr>
                                <w:sz w:val="20"/>
                                <w:szCs w:val="20"/>
                              </w:rPr>
                              <w:t xml:space="preserve"> team and prepare an official notification to employees, customers and stakeholders. </w:t>
                            </w:r>
                            <w:r w:rsidR="000E528C">
                              <w:rPr>
                                <w:sz w:val="20"/>
                                <w:szCs w:val="20"/>
                              </w:rPr>
                              <w:t>The formal incident notification should be a well-coordinated and thought-through document, since it may impact your reputation, customer relationships and stakeholders. Include if possible, your company’s improvements or recommendations from a lessons learned perspective. As an example, if you found that the company’s system was compromised via a phishing attack, you could provide examples of the email and the training you have since conducted or that you reported the event to PHISH.org, so others can learn from your mistake.</w:t>
                            </w:r>
                          </w:p>
                          <w:p w14:paraId="120297A3" w14:textId="08801120" w:rsidR="000E528C" w:rsidRDefault="000E528C" w:rsidP="0087183B">
                            <w:pPr>
                              <w:rPr>
                                <w:sz w:val="20"/>
                                <w:szCs w:val="20"/>
                              </w:rPr>
                            </w:pPr>
                          </w:p>
                          <w:p w14:paraId="341DA1FD" w14:textId="765F778E" w:rsidR="000E528C" w:rsidRPr="000E528C" w:rsidRDefault="000E528C" w:rsidP="0087183B">
                            <w:pPr>
                              <w:rPr>
                                <w:b/>
                              </w:rPr>
                            </w:pPr>
                            <w:r w:rsidRPr="000E528C">
                              <w:rPr>
                                <w:b/>
                              </w:rPr>
                              <w:t>7.0</w:t>
                            </w:r>
                            <w:r w:rsidRPr="000E528C">
                              <w:rPr>
                                <w:b/>
                              </w:rPr>
                              <w:tab/>
                              <w:t>Eradication and Recovery</w:t>
                            </w:r>
                          </w:p>
                          <w:p w14:paraId="6328FA73" w14:textId="361CF8DA" w:rsidR="000E528C" w:rsidRDefault="000E528C" w:rsidP="0087183B">
                            <w:pPr>
                              <w:rPr>
                                <w:sz w:val="20"/>
                                <w:szCs w:val="20"/>
                              </w:rPr>
                            </w:pPr>
                          </w:p>
                          <w:p w14:paraId="10838C54" w14:textId="18B9C2A2" w:rsidR="000E528C" w:rsidRDefault="000E528C" w:rsidP="0087183B">
                            <w:pPr>
                              <w:rPr>
                                <w:sz w:val="20"/>
                                <w:szCs w:val="20"/>
                              </w:rPr>
                            </w:pPr>
                            <w:r>
                              <w:rPr>
                                <w:sz w:val="20"/>
                                <w:szCs w:val="20"/>
                              </w:rPr>
                              <w:t xml:space="preserve">This phase includes wiping clean any hard drives that were infected, installing </w:t>
                            </w:r>
                            <w:r w:rsidR="00EB7361">
                              <w:rPr>
                                <w:sz w:val="20"/>
                                <w:szCs w:val="20"/>
                              </w:rPr>
                              <w:t xml:space="preserve">and/or updating </w:t>
                            </w:r>
                            <w:r>
                              <w:rPr>
                                <w:sz w:val="20"/>
                                <w:szCs w:val="20"/>
                              </w:rPr>
                              <w:t xml:space="preserve">software or possibly reconfiguring the network. Once an event like this occurs, and your company is offline for a few days or weeks, it might be an excellent time to reconfigure how the network is segmented and access is controlled. Thinking through an eradication and recovery approach now, may convince your leadership team to set aside funds to improve your security. Using a disaster to rebuild </w:t>
                            </w:r>
                            <w:r w:rsidR="00EB7361">
                              <w:rPr>
                                <w:sz w:val="20"/>
                                <w:szCs w:val="20"/>
                              </w:rPr>
                              <w:t>and make changes to improve your company’s security Is the best recovery approach to take.</w:t>
                            </w:r>
                          </w:p>
                          <w:p w14:paraId="4688476A" w14:textId="7528961B" w:rsidR="00EB7361" w:rsidRDefault="00EB7361" w:rsidP="0087183B">
                            <w:pPr>
                              <w:rPr>
                                <w:sz w:val="20"/>
                                <w:szCs w:val="20"/>
                              </w:rPr>
                            </w:pPr>
                          </w:p>
                          <w:p w14:paraId="31137987" w14:textId="14F36CB1" w:rsidR="00EB7361" w:rsidRDefault="00EB7361" w:rsidP="0087183B">
                            <w:pPr>
                              <w:rPr>
                                <w:sz w:val="20"/>
                                <w:szCs w:val="20"/>
                              </w:rPr>
                            </w:pPr>
                            <w:r>
                              <w:rPr>
                                <w:sz w:val="20"/>
                                <w:szCs w:val="20"/>
                              </w:rPr>
                              <w:t>Hopefully, your team has developed a data recovery and back-up plan, so that if new equipment is purchased, or the network is re-</w:t>
                            </w:r>
                            <w:r w:rsidR="00414231">
                              <w:rPr>
                                <w:sz w:val="20"/>
                                <w:szCs w:val="20"/>
                              </w:rPr>
                              <w:t>configured</w:t>
                            </w:r>
                            <w:r>
                              <w:rPr>
                                <w:sz w:val="20"/>
                                <w:szCs w:val="20"/>
                              </w:rPr>
                              <w:t>, your company can restore from the data that has been backed up offsite.</w:t>
                            </w:r>
                          </w:p>
                          <w:p w14:paraId="0F008CD0" w14:textId="2326D304" w:rsidR="00EB7361" w:rsidRDefault="00EB7361" w:rsidP="0087183B">
                            <w:pPr>
                              <w:rPr>
                                <w:sz w:val="20"/>
                                <w:szCs w:val="20"/>
                              </w:rPr>
                            </w:pPr>
                          </w:p>
                          <w:p w14:paraId="237A16EC" w14:textId="5195CB3C" w:rsidR="00EB7361" w:rsidRDefault="00EB7361" w:rsidP="0087183B">
                            <w:pPr>
                              <w:rPr>
                                <w:sz w:val="20"/>
                                <w:szCs w:val="20"/>
                              </w:rPr>
                            </w:pPr>
                            <w:r>
                              <w:rPr>
                                <w:sz w:val="20"/>
                                <w:szCs w:val="20"/>
                              </w:rPr>
                              <w:t xml:space="preserve">Include in this section guidance to the company on </w:t>
                            </w:r>
                            <w:r w:rsidR="00414231">
                              <w:rPr>
                                <w:sz w:val="20"/>
                                <w:szCs w:val="20"/>
                              </w:rPr>
                              <w:t>how the</w:t>
                            </w:r>
                            <w:r>
                              <w:rPr>
                                <w:sz w:val="20"/>
                                <w:szCs w:val="20"/>
                              </w:rPr>
                              <w:t xml:space="preserve"> compromise will be </w:t>
                            </w:r>
                            <w:r w:rsidR="00754E5C">
                              <w:rPr>
                                <w:sz w:val="20"/>
                                <w:szCs w:val="20"/>
                              </w:rPr>
                              <w:t>ameliorated</w:t>
                            </w:r>
                            <w:r>
                              <w:rPr>
                                <w:sz w:val="20"/>
                                <w:szCs w:val="20"/>
                              </w:rPr>
                              <w:t xml:space="preserve">. If malware infected your company, wiping disks and restoring software and recovering the data may be needed. However, you will need to think about which systems will need to be brought up first and what data needs to be recovered. </w:t>
                            </w:r>
                            <w:r>
                              <w:rPr>
                                <w:sz w:val="20"/>
                                <w:szCs w:val="20"/>
                              </w:rPr>
                              <w:t xml:space="preserve">While there are many attack vectors and the recoveries will be different, you can lay out guide lines for </w:t>
                            </w:r>
                            <w:r w:rsidR="00414231">
                              <w:rPr>
                                <w:sz w:val="20"/>
                                <w:szCs w:val="20"/>
                              </w:rPr>
                              <w:t xml:space="preserve">your </w:t>
                            </w:r>
                            <w:r w:rsidR="00414231">
                              <w:rPr>
                                <w:sz w:val="20"/>
                                <w:szCs w:val="20"/>
                              </w:rPr>
                              <w:t>team</w:t>
                            </w:r>
                            <w:r>
                              <w:rPr>
                                <w:sz w:val="20"/>
                                <w:szCs w:val="20"/>
                              </w:rPr>
                              <w:t xml:space="preserve"> to consider, such as:</w:t>
                            </w:r>
                          </w:p>
                          <w:p w14:paraId="1A696536" w14:textId="77777777" w:rsidR="00EB7361" w:rsidRDefault="00EB7361" w:rsidP="0087183B">
                            <w:pPr>
                              <w:rPr>
                                <w:sz w:val="20"/>
                                <w:szCs w:val="20"/>
                              </w:rPr>
                            </w:pPr>
                          </w:p>
                          <w:p w14:paraId="747010F1" w14:textId="0EEC8181" w:rsidR="00EB7361" w:rsidRDefault="00EB7361" w:rsidP="00EB7361">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Reconfiguring t</w:t>
                            </w:r>
                            <w:bookmarkStart w:id="0" w:name="_GoBack"/>
                            <w:bookmarkEnd w:id="0"/>
                            <w:r>
                              <w:rPr>
                                <w:rFonts w:asciiTheme="minorHAnsi" w:hAnsiTheme="minorHAnsi" w:cstheme="minorHAnsi"/>
                                <w:sz w:val="20"/>
                                <w:szCs w:val="20"/>
                              </w:rPr>
                              <w:t>he network to provide better network segmentation;</w:t>
                            </w:r>
                          </w:p>
                          <w:p w14:paraId="2230F8BF" w14:textId="63AA99C9" w:rsidR="00EB7361" w:rsidRDefault="00EB7361" w:rsidP="00EB7361">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Encrypt all data or all sensitive data at rest;</w:t>
                            </w:r>
                          </w:p>
                          <w:p w14:paraId="22DAA4CA" w14:textId="0A94A384" w:rsidR="00EB7361" w:rsidRDefault="00EB7361" w:rsidP="00EB7361">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Buy new equipment;</w:t>
                            </w:r>
                          </w:p>
                          <w:p w14:paraId="0351AD56" w14:textId="261A2F6C" w:rsidR="00EB7361" w:rsidRPr="00EB7361" w:rsidRDefault="00EB7361" w:rsidP="00EB7361">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Refresh your website;</w:t>
                            </w:r>
                          </w:p>
                          <w:p w14:paraId="532684D4" w14:textId="07C29C73" w:rsidR="00EB7361" w:rsidRPr="00EB7361" w:rsidRDefault="00EB7361" w:rsidP="0087183B">
                            <w:pPr>
                              <w:rPr>
                                <w:rFonts w:cstheme="minorHAnsi"/>
                                <w:sz w:val="20"/>
                                <w:szCs w:val="20"/>
                              </w:rPr>
                            </w:pPr>
                          </w:p>
                          <w:p w14:paraId="4FF89CAD" w14:textId="77777777" w:rsidR="00EB7361" w:rsidRPr="00EB7361" w:rsidRDefault="00EB7361" w:rsidP="0087183B">
                            <w:pPr>
                              <w:rPr>
                                <w:rFonts w:cstheme="minorHAnsi"/>
                                <w:sz w:val="20"/>
                                <w:szCs w:val="20"/>
                              </w:rPr>
                            </w:pPr>
                          </w:p>
                          <w:p w14:paraId="3F7B4053" w14:textId="77777777" w:rsidR="000E528C" w:rsidRPr="0087183B" w:rsidRDefault="000E528C" w:rsidP="0087183B">
                            <w:pPr>
                              <w:rPr>
                                <w:sz w:val="20"/>
                                <w:szCs w:val="20"/>
                              </w:rPr>
                            </w:pPr>
                          </w:p>
                          <w:p w14:paraId="10291E24" w14:textId="3C3DABE9" w:rsidR="00303CAB" w:rsidRDefault="00303CAB" w:rsidP="00591478">
                            <w:pPr>
                              <w:rPr>
                                <w:rFonts w:cs="Lato"/>
                                <w:sz w:val="20"/>
                                <w:szCs w:val="20"/>
                              </w:rPr>
                            </w:pPr>
                          </w:p>
                          <w:p w14:paraId="24F8DDF1" w14:textId="77777777" w:rsidR="0087183B" w:rsidRPr="00BA50C2" w:rsidRDefault="0087183B" w:rsidP="00591478">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DFCA" id="Text Box 9" o:spid="_x0000_s1036" type="#_x0000_t202" style="position:absolute;margin-left:108pt;margin-top:61.4pt;width:457pt;height:5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" filled="f" stroked="f" strokeweight=".5pt">
                <v:textbox>
                  <w:txbxContent>
                    <w:p w14:paraId="0CB28E33" w14:textId="77777777" w:rsidR="00303CAB" w:rsidRPr="00BA50C2" w:rsidRDefault="00303CAB" w:rsidP="00591478">
                      <w:pPr>
                        <w:pStyle w:val="BodyText"/>
                        <w:kinsoku w:val="0"/>
                        <w:overflowPunct w:val="0"/>
                        <w:spacing w:before="4"/>
                        <w:rPr>
                          <w:rFonts w:asciiTheme="minorHAnsi" w:hAnsiTheme="minorHAnsi"/>
                          <w:sz w:val="20"/>
                          <w:szCs w:val="20"/>
                        </w:rPr>
                      </w:pPr>
                    </w:p>
                    <w:p w14:paraId="315DA6FF" w14:textId="0E3DC7F4" w:rsidR="00303CAB" w:rsidRDefault="00303CAB" w:rsidP="00591478">
                      <w:pPr>
                        <w:pStyle w:val="Heading2"/>
                        <w:kinsoku w:val="0"/>
                        <w:overflowPunct w:val="0"/>
                        <w:ind w:firstLine="141"/>
                        <w:rPr>
                          <w:rFonts w:asciiTheme="minorHAnsi" w:hAnsiTheme="minorHAnsi"/>
                          <w:i w:val="0"/>
                          <w:color w:val="231F20"/>
                        </w:rPr>
                      </w:pPr>
                      <w:r>
                        <w:rPr>
                          <w:rFonts w:asciiTheme="minorHAnsi" w:hAnsiTheme="minorHAnsi"/>
                          <w:i w:val="0"/>
                          <w:color w:val="231F20"/>
                        </w:rPr>
                        <w:t>6</w:t>
                      </w:r>
                      <w:r w:rsidRPr="00647EBD">
                        <w:rPr>
                          <w:rFonts w:asciiTheme="minorHAnsi" w:hAnsiTheme="minorHAnsi"/>
                          <w:i w:val="0"/>
                          <w:color w:val="231F20"/>
                        </w:rPr>
                        <w:t xml:space="preserve">.0 </w:t>
                      </w:r>
                      <w:r w:rsidRPr="00647EBD">
                        <w:rPr>
                          <w:rFonts w:asciiTheme="minorHAnsi" w:hAnsiTheme="minorHAnsi"/>
                          <w:i w:val="0"/>
                          <w:color w:val="231F20"/>
                        </w:rPr>
                        <w:tab/>
                      </w:r>
                      <w:r w:rsidR="0087183B">
                        <w:rPr>
                          <w:rFonts w:asciiTheme="minorHAnsi" w:hAnsiTheme="minorHAnsi"/>
                          <w:i w:val="0"/>
                          <w:color w:val="231F20"/>
                        </w:rPr>
                        <w:t>Formal Incident Notification</w:t>
                      </w:r>
                    </w:p>
                    <w:p w14:paraId="732CA18C" w14:textId="123E63C2" w:rsidR="0087183B" w:rsidRDefault="0087183B" w:rsidP="0087183B"/>
                    <w:p w14:paraId="7E85D287" w14:textId="67193B62" w:rsidR="0087183B" w:rsidRDefault="0087183B" w:rsidP="0087183B">
                      <w:pPr>
                        <w:rPr>
                          <w:sz w:val="20"/>
                          <w:szCs w:val="20"/>
                        </w:rPr>
                      </w:pPr>
                      <w:r>
                        <w:rPr>
                          <w:sz w:val="20"/>
                          <w:szCs w:val="20"/>
                        </w:rPr>
                        <w:t>Upon completion of the forensics investigation, obtain a written summary from your investigator. Present the findings to your legal counsel. You</w:t>
                      </w:r>
                      <w:r w:rsidR="002726FC">
                        <w:rPr>
                          <w:sz w:val="20"/>
                          <w:szCs w:val="20"/>
                        </w:rPr>
                        <w:t>r</w:t>
                      </w:r>
                      <w:r>
                        <w:rPr>
                          <w:sz w:val="20"/>
                          <w:szCs w:val="20"/>
                        </w:rPr>
                        <w:t xml:space="preserve"> attorney will </w:t>
                      </w:r>
                      <w:r w:rsidR="002726FC">
                        <w:rPr>
                          <w:sz w:val="20"/>
                          <w:szCs w:val="20"/>
                        </w:rPr>
                        <w:t>guide you</w:t>
                      </w:r>
                      <w:r>
                        <w:rPr>
                          <w:sz w:val="20"/>
                          <w:szCs w:val="20"/>
                        </w:rPr>
                        <w:t xml:space="preserve"> on who needs to </w:t>
                      </w:r>
                      <w:r w:rsidR="002726FC">
                        <w:rPr>
                          <w:sz w:val="20"/>
                          <w:szCs w:val="20"/>
                        </w:rPr>
                        <w:t xml:space="preserve">notified and the procedures in which to do so. At this time, you may consider notifying law enforcement. Additionally, your company should report the incident to the NCSS so that the incident can be reported to DHS. NCSS will share the data anonymously under our ISAO, so that your company can be protected from litigation and further legal liabilities under the Information Sharing Act of 2015. </w:t>
                      </w:r>
                    </w:p>
                    <w:p w14:paraId="4E07FA17" w14:textId="231215E1" w:rsidR="002726FC" w:rsidRDefault="002726FC" w:rsidP="0087183B">
                      <w:pPr>
                        <w:rPr>
                          <w:sz w:val="20"/>
                          <w:szCs w:val="20"/>
                        </w:rPr>
                      </w:pPr>
                    </w:p>
                    <w:p w14:paraId="07DE2432" w14:textId="4C1BD06E" w:rsidR="002726FC" w:rsidRDefault="002726FC" w:rsidP="0087183B">
                      <w:pPr>
                        <w:rPr>
                          <w:sz w:val="20"/>
                          <w:szCs w:val="20"/>
                        </w:rPr>
                      </w:pPr>
                      <w:r>
                        <w:rPr>
                          <w:sz w:val="20"/>
                          <w:szCs w:val="20"/>
                        </w:rPr>
                        <w:t>Concurrent with the legal review, convene your crisis communication</w:t>
                      </w:r>
                      <w:r w:rsidR="000E528C">
                        <w:rPr>
                          <w:sz w:val="20"/>
                          <w:szCs w:val="20"/>
                        </w:rPr>
                        <w:t>/management</w:t>
                      </w:r>
                      <w:r>
                        <w:rPr>
                          <w:sz w:val="20"/>
                          <w:szCs w:val="20"/>
                        </w:rPr>
                        <w:t xml:space="preserve"> team and prepare an official notification to employees, customers and stakeholders. </w:t>
                      </w:r>
                      <w:r w:rsidR="000E528C">
                        <w:rPr>
                          <w:sz w:val="20"/>
                          <w:szCs w:val="20"/>
                        </w:rPr>
                        <w:t>The formal incident notification should be a well-coordinated and thought-through document, since it may impact your reputation, customer relationships and stakeholders. Include if possible, your company’s improvements or recommendations from a lessons learned perspective. As an example, if you found that the company’s system was compromised via a phishing attack, you could provide examples of the email and the training you have since conducted or that you reported the event to PHISH.org, so others can learn from your mistake.</w:t>
                      </w:r>
                    </w:p>
                    <w:p w14:paraId="120297A3" w14:textId="08801120" w:rsidR="000E528C" w:rsidRDefault="000E528C" w:rsidP="0087183B">
                      <w:pPr>
                        <w:rPr>
                          <w:sz w:val="20"/>
                          <w:szCs w:val="20"/>
                        </w:rPr>
                      </w:pPr>
                    </w:p>
                    <w:p w14:paraId="341DA1FD" w14:textId="765F778E" w:rsidR="000E528C" w:rsidRPr="000E528C" w:rsidRDefault="000E528C" w:rsidP="0087183B">
                      <w:pPr>
                        <w:rPr>
                          <w:b/>
                        </w:rPr>
                      </w:pPr>
                      <w:r w:rsidRPr="000E528C">
                        <w:rPr>
                          <w:b/>
                        </w:rPr>
                        <w:t>7.0</w:t>
                      </w:r>
                      <w:r w:rsidRPr="000E528C">
                        <w:rPr>
                          <w:b/>
                        </w:rPr>
                        <w:tab/>
                        <w:t>Eradication and Recovery</w:t>
                      </w:r>
                    </w:p>
                    <w:p w14:paraId="6328FA73" w14:textId="361CF8DA" w:rsidR="000E528C" w:rsidRDefault="000E528C" w:rsidP="0087183B">
                      <w:pPr>
                        <w:rPr>
                          <w:sz w:val="20"/>
                          <w:szCs w:val="20"/>
                        </w:rPr>
                      </w:pPr>
                    </w:p>
                    <w:p w14:paraId="10838C54" w14:textId="18B9C2A2" w:rsidR="000E528C" w:rsidRDefault="000E528C" w:rsidP="0087183B">
                      <w:pPr>
                        <w:rPr>
                          <w:sz w:val="20"/>
                          <w:szCs w:val="20"/>
                        </w:rPr>
                      </w:pPr>
                      <w:r>
                        <w:rPr>
                          <w:sz w:val="20"/>
                          <w:szCs w:val="20"/>
                        </w:rPr>
                        <w:t xml:space="preserve">This phase includes wiping clean any hard drives that were infected, installing </w:t>
                      </w:r>
                      <w:r w:rsidR="00EB7361">
                        <w:rPr>
                          <w:sz w:val="20"/>
                          <w:szCs w:val="20"/>
                        </w:rPr>
                        <w:t xml:space="preserve">and/or updating </w:t>
                      </w:r>
                      <w:r>
                        <w:rPr>
                          <w:sz w:val="20"/>
                          <w:szCs w:val="20"/>
                        </w:rPr>
                        <w:t xml:space="preserve">software or possibly reconfiguring the network. Once an event like this occurs, and your company is offline for a few days or weeks, it might be an excellent time to reconfigure how the network is segmented and access is controlled. Thinking through an eradication and recovery approach now, may convince your leadership team to set aside funds to improve your security. Using a disaster to rebuild </w:t>
                      </w:r>
                      <w:r w:rsidR="00EB7361">
                        <w:rPr>
                          <w:sz w:val="20"/>
                          <w:szCs w:val="20"/>
                        </w:rPr>
                        <w:t>and make changes to improve your company’s security Is the best recovery approach to take.</w:t>
                      </w:r>
                    </w:p>
                    <w:p w14:paraId="4688476A" w14:textId="7528961B" w:rsidR="00EB7361" w:rsidRDefault="00EB7361" w:rsidP="0087183B">
                      <w:pPr>
                        <w:rPr>
                          <w:sz w:val="20"/>
                          <w:szCs w:val="20"/>
                        </w:rPr>
                      </w:pPr>
                    </w:p>
                    <w:p w14:paraId="31137987" w14:textId="14F36CB1" w:rsidR="00EB7361" w:rsidRDefault="00EB7361" w:rsidP="0087183B">
                      <w:pPr>
                        <w:rPr>
                          <w:sz w:val="20"/>
                          <w:szCs w:val="20"/>
                        </w:rPr>
                      </w:pPr>
                      <w:r>
                        <w:rPr>
                          <w:sz w:val="20"/>
                          <w:szCs w:val="20"/>
                        </w:rPr>
                        <w:t>Hopefully, your team has developed a data recovery and back-up plan, so that if new equipment is purchased, or the network is re-</w:t>
                      </w:r>
                      <w:r w:rsidR="00414231">
                        <w:rPr>
                          <w:sz w:val="20"/>
                          <w:szCs w:val="20"/>
                        </w:rPr>
                        <w:t>configured</w:t>
                      </w:r>
                      <w:r>
                        <w:rPr>
                          <w:sz w:val="20"/>
                          <w:szCs w:val="20"/>
                        </w:rPr>
                        <w:t>, your company can restore from the data that has been backed up offsite.</w:t>
                      </w:r>
                    </w:p>
                    <w:p w14:paraId="0F008CD0" w14:textId="2326D304" w:rsidR="00EB7361" w:rsidRDefault="00EB7361" w:rsidP="0087183B">
                      <w:pPr>
                        <w:rPr>
                          <w:sz w:val="20"/>
                          <w:szCs w:val="20"/>
                        </w:rPr>
                      </w:pPr>
                    </w:p>
                    <w:p w14:paraId="237A16EC" w14:textId="5195CB3C" w:rsidR="00EB7361" w:rsidRDefault="00EB7361" w:rsidP="0087183B">
                      <w:pPr>
                        <w:rPr>
                          <w:sz w:val="20"/>
                          <w:szCs w:val="20"/>
                        </w:rPr>
                      </w:pPr>
                      <w:r>
                        <w:rPr>
                          <w:sz w:val="20"/>
                          <w:szCs w:val="20"/>
                        </w:rPr>
                        <w:t xml:space="preserve">Include in this section guidance to the company on </w:t>
                      </w:r>
                      <w:r w:rsidR="00414231">
                        <w:rPr>
                          <w:sz w:val="20"/>
                          <w:szCs w:val="20"/>
                        </w:rPr>
                        <w:t>how the</w:t>
                      </w:r>
                      <w:r>
                        <w:rPr>
                          <w:sz w:val="20"/>
                          <w:szCs w:val="20"/>
                        </w:rPr>
                        <w:t xml:space="preserve"> compromise will be </w:t>
                      </w:r>
                      <w:r w:rsidR="00754E5C">
                        <w:rPr>
                          <w:sz w:val="20"/>
                          <w:szCs w:val="20"/>
                        </w:rPr>
                        <w:t>ameliorated</w:t>
                      </w:r>
                      <w:r>
                        <w:rPr>
                          <w:sz w:val="20"/>
                          <w:szCs w:val="20"/>
                        </w:rPr>
                        <w:t xml:space="preserve">. If malware infected your company, wiping disks and restoring software and recovering the data may be needed. However, you will need to think about which systems will need to be brought up first and what data needs to be recovered. </w:t>
                      </w:r>
                      <w:r>
                        <w:rPr>
                          <w:sz w:val="20"/>
                          <w:szCs w:val="20"/>
                        </w:rPr>
                        <w:t xml:space="preserve">While there are many attack vectors and the recoveries will be different, you can lay out guide lines for </w:t>
                      </w:r>
                      <w:r w:rsidR="00414231">
                        <w:rPr>
                          <w:sz w:val="20"/>
                          <w:szCs w:val="20"/>
                        </w:rPr>
                        <w:t xml:space="preserve">your </w:t>
                      </w:r>
                      <w:r w:rsidR="00414231">
                        <w:rPr>
                          <w:sz w:val="20"/>
                          <w:szCs w:val="20"/>
                        </w:rPr>
                        <w:t>team</w:t>
                      </w:r>
                      <w:r>
                        <w:rPr>
                          <w:sz w:val="20"/>
                          <w:szCs w:val="20"/>
                        </w:rPr>
                        <w:t xml:space="preserve"> to consider, such as:</w:t>
                      </w:r>
                    </w:p>
                    <w:p w14:paraId="1A696536" w14:textId="77777777" w:rsidR="00EB7361" w:rsidRDefault="00EB7361" w:rsidP="0087183B">
                      <w:pPr>
                        <w:rPr>
                          <w:sz w:val="20"/>
                          <w:szCs w:val="20"/>
                        </w:rPr>
                      </w:pPr>
                    </w:p>
                    <w:p w14:paraId="747010F1" w14:textId="0EEC8181" w:rsidR="00EB7361" w:rsidRDefault="00EB7361" w:rsidP="00EB7361">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Reconfiguring t</w:t>
                      </w:r>
                      <w:bookmarkStart w:id="1" w:name="_GoBack"/>
                      <w:bookmarkEnd w:id="1"/>
                      <w:r>
                        <w:rPr>
                          <w:rFonts w:asciiTheme="minorHAnsi" w:hAnsiTheme="minorHAnsi" w:cstheme="minorHAnsi"/>
                          <w:sz w:val="20"/>
                          <w:szCs w:val="20"/>
                        </w:rPr>
                        <w:t>he network to provide better network segmentation;</w:t>
                      </w:r>
                    </w:p>
                    <w:p w14:paraId="2230F8BF" w14:textId="63AA99C9" w:rsidR="00EB7361" w:rsidRDefault="00EB7361" w:rsidP="00EB7361">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Encrypt all data or all sensitive data at rest;</w:t>
                      </w:r>
                    </w:p>
                    <w:p w14:paraId="22DAA4CA" w14:textId="0A94A384" w:rsidR="00EB7361" w:rsidRDefault="00EB7361" w:rsidP="00EB7361">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Buy new equipment;</w:t>
                      </w:r>
                    </w:p>
                    <w:p w14:paraId="0351AD56" w14:textId="261A2F6C" w:rsidR="00EB7361" w:rsidRPr="00EB7361" w:rsidRDefault="00EB7361" w:rsidP="00EB7361">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Refresh your website;</w:t>
                      </w:r>
                    </w:p>
                    <w:p w14:paraId="532684D4" w14:textId="07C29C73" w:rsidR="00EB7361" w:rsidRPr="00EB7361" w:rsidRDefault="00EB7361" w:rsidP="0087183B">
                      <w:pPr>
                        <w:rPr>
                          <w:rFonts w:cstheme="minorHAnsi"/>
                          <w:sz w:val="20"/>
                          <w:szCs w:val="20"/>
                        </w:rPr>
                      </w:pPr>
                    </w:p>
                    <w:p w14:paraId="4FF89CAD" w14:textId="77777777" w:rsidR="00EB7361" w:rsidRPr="00EB7361" w:rsidRDefault="00EB7361" w:rsidP="0087183B">
                      <w:pPr>
                        <w:rPr>
                          <w:rFonts w:cstheme="minorHAnsi"/>
                          <w:sz w:val="20"/>
                          <w:szCs w:val="20"/>
                        </w:rPr>
                      </w:pPr>
                    </w:p>
                    <w:p w14:paraId="3F7B4053" w14:textId="77777777" w:rsidR="000E528C" w:rsidRPr="0087183B" w:rsidRDefault="000E528C" w:rsidP="0087183B">
                      <w:pPr>
                        <w:rPr>
                          <w:sz w:val="20"/>
                          <w:szCs w:val="20"/>
                        </w:rPr>
                      </w:pPr>
                    </w:p>
                    <w:p w14:paraId="10291E24" w14:textId="3C3DABE9" w:rsidR="00303CAB" w:rsidRDefault="00303CAB" w:rsidP="00591478">
                      <w:pPr>
                        <w:rPr>
                          <w:rFonts w:cs="Lato"/>
                          <w:sz w:val="20"/>
                          <w:szCs w:val="20"/>
                        </w:rPr>
                      </w:pPr>
                    </w:p>
                    <w:p w14:paraId="24F8DDF1" w14:textId="77777777" w:rsidR="0087183B" w:rsidRPr="00BA50C2" w:rsidRDefault="0087183B" w:rsidP="00591478">
                      <w:pPr>
                        <w:rPr>
                          <w:rFonts w:cs="Lato"/>
                          <w:sz w:val="20"/>
                          <w:szCs w:val="20"/>
                        </w:rPr>
                      </w:pPr>
                    </w:p>
                  </w:txbxContent>
                </v:textbox>
              </v:shape>
            </w:pict>
          </mc:Fallback>
        </mc:AlternateContent>
      </w:r>
      <w:r w:rsidR="003F06C7" w:rsidRPr="00D90487">
        <w:rPr>
          <w:noProof/>
        </w:rPr>
        <mc:AlternateContent>
          <mc:Choice Requires="wps">
            <w:drawing>
              <wp:anchor distT="0" distB="0" distL="114300" distR="114300" simplePos="0" relativeHeight="251698176" behindDoc="0" locked="0" layoutInCell="1" allowOverlap="1" wp14:anchorId="48B7DBA9" wp14:editId="552E9229">
                <wp:simplePos x="0" y="0"/>
                <wp:positionH relativeFrom="column">
                  <wp:posOffset>1597307</wp:posOffset>
                </wp:positionH>
                <wp:positionV relativeFrom="paragraph">
                  <wp:posOffset>22514</wp:posOffset>
                </wp:positionV>
                <wp:extent cx="6041985" cy="6572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5CC28F65" w14:textId="77777777" w:rsidR="003F06C7" w:rsidRPr="005A31A4" w:rsidRDefault="003F06C7" w:rsidP="003F06C7">
                            <w:pPr>
                              <w:rPr>
                                <w:sz w:val="56"/>
                              </w:rPr>
                            </w:pPr>
                            <w:r>
                              <w:rPr>
                                <w:sz w:val="56"/>
                              </w:rPr>
                              <w:t>Cyber Incident Response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B7DBA9" id="Text Box 12" o:spid="_x0000_s1037" type="#_x0000_t202" style="position:absolute;margin-left:125.75pt;margin-top:1.75pt;width:475.75pt;height:51.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" filled="f" stroked="f" strokeweight=".5pt">
                <v:textbox>
                  <w:txbxContent>
                    <w:p w14:paraId="5CC28F65" w14:textId="77777777" w:rsidR="003F06C7" w:rsidRPr="005A31A4" w:rsidRDefault="003F06C7" w:rsidP="003F06C7">
                      <w:pPr>
                        <w:rPr>
                          <w:sz w:val="56"/>
                        </w:rPr>
                      </w:pPr>
                      <w:r>
                        <w:rPr>
                          <w:sz w:val="56"/>
                        </w:rPr>
                        <w:t>Cyber Incident Response Plan Template</w:t>
                      </w:r>
                    </w:p>
                  </w:txbxContent>
                </v:textbox>
              </v:shape>
            </w:pict>
          </mc:Fallback>
        </mc:AlternateContent>
      </w:r>
      <w:r w:rsidR="00591478">
        <w:br w:type="page"/>
      </w:r>
    </w:p>
    <w:p w14:paraId="0A1A44F7" w14:textId="64A2D02B" w:rsidR="00502EE8" w:rsidRDefault="00CB2DCC" w:rsidP="005A31A4">
      <w:r>
        <w:rPr>
          <w:noProof/>
        </w:rPr>
        <w:lastRenderedPageBreak/>
        <mc:AlternateContent>
          <mc:Choice Requires="wps">
            <w:drawing>
              <wp:anchor distT="0" distB="0" distL="114300" distR="114300" simplePos="0" relativeHeight="251692032" behindDoc="0" locked="0" layoutInCell="1" allowOverlap="1" wp14:anchorId="18DDB9C4" wp14:editId="399BE204">
                <wp:simplePos x="0" y="0"/>
                <wp:positionH relativeFrom="column">
                  <wp:posOffset>6206121</wp:posOffset>
                </wp:positionH>
                <wp:positionV relativeFrom="paragraph">
                  <wp:posOffset>-189414</wp:posOffset>
                </wp:positionV>
                <wp:extent cx="2042795" cy="3143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46397597"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B9C4" id="Text Box 21" o:spid="_x0000_s1038" type="#_x0000_t202" style="position:absolute;margin-left:488.65pt;margin-top:-14.9pt;width:160.8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" filled="f" stroked="f" strokeweight=".5pt">
                <v:textbox>
                  <w:txbxContent>
                    <w:p w14:paraId="46397597"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DA8B384" wp14:editId="53B128C7">
                <wp:simplePos x="0" y="0"/>
                <wp:positionH relativeFrom="column">
                  <wp:posOffset>1622323</wp:posOffset>
                </wp:positionH>
                <wp:positionV relativeFrom="paragraph">
                  <wp:posOffset>-148119</wp:posOffset>
                </wp:positionV>
                <wp:extent cx="2042795" cy="27829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4AF7DEA"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8B384" id="Text Box 18" o:spid="_x0000_s1039" type="#_x0000_t202" style="position:absolute;margin-left:127.75pt;margin-top:-11.65pt;width:160.8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" filled="f" stroked="f" strokeweight=".5pt">
                <v:textbox>
                  <w:txbxContent>
                    <w:p w14:paraId="74AF7DEA"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2FFF2B89" w14:textId="14EBE958" w:rsidR="005A31A4" w:rsidRDefault="00067F9B" w:rsidP="005A31A4">
      <w:r>
        <w:rPr>
          <w:noProof/>
        </w:rPr>
        <mc:AlternateContent>
          <mc:Choice Requires="wps">
            <w:drawing>
              <wp:anchor distT="0" distB="0" distL="114300" distR="114300" simplePos="0" relativeHeight="251675648" behindDoc="0" locked="0" layoutInCell="1" allowOverlap="1" wp14:anchorId="2391CAE6" wp14:editId="6FC12950">
                <wp:simplePos x="0" y="0"/>
                <wp:positionH relativeFrom="column">
                  <wp:posOffset>1412111</wp:posOffset>
                </wp:positionH>
                <wp:positionV relativeFrom="paragraph">
                  <wp:posOffset>796933</wp:posOffset>
                </wp:positionV>
                <wp:extent cx="5803900" cy="660335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03900" cy="6603357"/>
                        </a:xfrm>
                        <a:prstGeom prst="rect">
                          <a:avLst/>
                        </a:prstGeom>
                        <a:noFill/>
                        <a:ln w="6350">
                          <a:noFill/>
                        </a:ln>
                      </wps:spPr>
                      <wps:txbx>
                        <w:txbxContent>
                          <w:p w14:paraId="15C81876" w14:textId="4A6E6FE3" w:rsidR="00303CAB" w:rsidRDefault="00EB7361" w:rsidP="00EB7361">
                            <w:pPr>
                              <w:pStyle w:val="ListParagraph"/>
                              <w:numPr>
                                <w:ilvl w:val="0"/>
                                <w:numId w:val="20"/>
                              </w:numPr>
                              <w:tabs>
                                <w:tab w:val="left" w:pos="820"/>
                                <w:tab w:val="left" w:pos="821"/>
                              </w:tabs>
                              <w:spacing w:before="16"/>
                              <w:ind w:right="939"/>
                              <w:rPr>
                                <w:rFonts w:asciiTheme="minorHAnsi" w:hAnsiTheme="minorHAnsi" w:cstheme="minorHAnsi"/>
                                <w:color w:val="000000" w:themeColor="text1"/>
                                <w:sz w:val="20"/>
                              </w:rPr>
                            </w:pPr>
                            <w:r w:rsidRPr="00EB7361">
                              <w:rPr>
                                <w:rFonts w:asciiTheme="minorHAnsi" w:hAnsiTheme="minorHAnsi" w:cstheme="minorHAnsi"/>
                                <w:color w:val="000000" w:themeColor="text1"/>
                                <w:sz w:val="20"/>
                              </w:rPr>
                              <w:t>Hire a full time</w:t>
                            </w:r>
                            <w:r>
                              <w:rPr>
                                <w:rFonts w:asciiTheme="minorHAnsi" w:hAnsiTheme="minorHAnsi" w:cstheme="minorHAnsi"/>
                                <w:color w:val="000000" w:themeColor="text1"/>
                                <w:sz w:val="20"/>
                              </w:rPr>
                              <w:t xml:space="preserve"> IT security professional or increase your spending on IT;</w:t>
                            </w:r>
                          </w:p>
                          <w:p w14:paraId="09C74577" w14:textId="2D26AD5B" w:rsidR="00EB7361" w:rsidRDefault="00EB7361" w:rsidP="00EB7361">
                            <w:pPr>
                              <w:pStyle w:val="ListParagraph"/>
                              <w:numPr>
                                <w:ilvl w:val="0"/>
                                <w:numId w:val="20"/>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Obtain cyber insurance</w:t>
                            </w:r>
                            <w:r w:rsidR="00067F9B">
                              <w:rPr>
                                <w:rFonts w:asciiTheme="minorHAnsi" w:hAnsiTheme="minorHAnsi" w:cstheme="minorHAnsi"/>
                                <w:color w:val="000000" w:themeColor="text1"/>
                                <w:sz w:val="20"/>
                              </w:rPr>
                              <w:t>;</w:t>
                            </w:r>
                          </w:p>
                          <w:p w14:paraId="5D302BEE" w14:textId="3FD557FF" w:rsidR="00EB7361" w:rsidRDefault="00EB7361" w:rsidP="00EB7361">
                            <w:pPr>
                              <w:pStyle w:val="ListParagraph"/>
                              <w:numPr>
                                <w:ilvl w:val="0"/>
                                <w:numId w:val="20"/>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Have scripted notification procedures</w:t>
                            </w:r>
                            <w:r w:rsidR="00067F9B">
                              <w:rPr>
                                <w:rFonts w:asciiTheme="minorHAnsi" w:hAnsiTheme="minorHAnsi" w:cstheme="minorHAnsi"/>
                                <w:color w:val="000000" w:themeColor="text1"/>
                                <w:sz w:val="20"/>
                              </w:rPr>
                              <w:t>;</w:t>
                            </w:r>
                          </w:p>
                          <w:p w14:paraId="67031BAF" w14:textId="2223284B" w:rsidR="00EB7361" w:rsidRPr="00EB7361" w:rsidRDefault="00EB7361" w:rsidP="00EB7361">
                            <w:pPr>
                              <w:pStyle w:val="ListParagraph"/>
                              <w:numPr>
                                <w:ilvl w:val="0"/>
                                <w:numId w:val="20"/>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Improve training.</w:t>
                            </w:r>
                          </w:p>
                          <w:p w14:paraId="385F207D" w14:textId="77777777" w:rsidR="00303CAB" w:rsidRDefault="00303CAB" w:rsidP="00502EE8">
                            <w:pPr>
                              <w:spacing w:after="240"/>
                              <w:rPr>
                                <w:rFonts w:cstheme="minorHAnsi"/>
                                <w:sz w:val="20"/>
                              </w:rPr>
                            </w:pPr>
                          </w:p>
                          <w:p w14:paraId="346E2909" w14:textId="4B04B898" w:rsidR="00303CAB" w:rsidRDefault="00303CAB" w:rsidP="00502EE8">
                            <w:pPr>
                              <w:spacing w:after="240"/>
                              <w:rPr>
                                <w:b/>
                                <w:color w:val="231F20"/>
                              </w:rPr>
                            </w:pPr>
                            <w:r>
                              <w:rPr>
                                <w:b/>
                                <w:color w:val="231F20"/>
                              </w:rPr>
                              <w:t>7</w:t>
                            </w:r>
                            <w:r w:rsidRPr="00502EE8">
                              <w:rPr>
                                <w:b/>
                                <w:color w:val="231F20"/>
                              </w:rPr>
                              <w:t xml:space="preserve">.0 </w:t>
                            </w:r>
                            <w:r w:rsidRPr="00502EE8">
                              <w:rPr>
                                <w:b/>
                                <w:color w:val="231F20"/>
                              </w:rPr>
                              <w:tab/>
                            </w:r>
                            <w:r w:rsidR="00CA5FA2">
                              <w:rPr>
                                <w:b/>
                                <w:color w:val="231F20"/>
                              </w:rPr>
                              <w:t>Lessons Learned</w:t>
                            </w:r>
                          </w:p>
                          <w:p w14:paraId="0F2A76E3" w14:textId="5370CF34" w:rsidR="00CA5FA2" w:rsidRPr="00CA5FA2" w:rsidRDefault="00CA5FA2" w:rsidP="00502EE8">
                            <w:pPr>
                              <w:spacing w:after="240"/>
                              <w:rPr>
                                <w:rFonts w:cstheme="minorHAnsi"/>
                                <w:color w:val="231F20"/>
                                <w:sz w:val="20"/>
                                <w:szCs w:val="20"/>
                              </w:rPr>
                            </w:pPr>
                            <w:r w:rsidRPr="00CA5FA2">
                              <w:rPr>
                                <w:rFonts w:cstheme="minorHAnsi"/>
                                <w:color w:val="231F20"/>
                                <w:sz w:val="20"/>
                                <w:szCs w:val="20"/>
                              </w:rPr>
                              <w:t xml:space="preserve">In developing your Cyber Incident Response Plan, </w:t>
                            </w:r>
                            <w:r>
                              <w:rPr>
                                <w:rFonts w:cstheme="minorHAnsi"/>
                                <w:color w:val="231F20"/>
                                <w:sz w:val="20"/>
                                <w:szCs w:val="20"/>
                              </w:rPr>
                              <w:t xml:space="preserve">include a section on conducting a lessons learned activity for your company. </w:t>
                            </w:r>
                            <w:r w:rsidR="00067F9B">
                              <w:rPr>
                                <w:rFonts w:cstheme="minorHAnsi"/>
                                <w:color w:val="231F20"/>
                                <w:sz w:val="20"/>
                                <w:szCs w:val="20"/>
                              </w:rPr>
                              <w:t xml:space="preserve">The activity could be a half day event, as an offsite or a stand-down day. Conducting this activity can assist in helping your company learn from the event - what went well and what didn’t. Information learned through this activity can drive change - such as providing more training, providing more money to IT security, improving dialogue up, down and across the organization, encouraging team members to speak up and not be criticized and finding that much need energy to change the way work is done. There might be opportunities to teach others business processes that are not well understood and the data that is critical to be protected. Consider hiring an outside facilitator, document what is learned and develop an action plan to correct. </w:t>
                            </w:r>
                          </w:p>
                          <w:p w14:paraId="0AB78A5D" w14:textId="2BE2EB2F" w:rsidR="00CA5FA2" w:rsidRDefault="00067F9B" w:rsidP="00037350">
                            <w:pPr>
                              <w:tabs>
                                <w:tab w:val="left" w:pos="820"/>
                                <w:tab w:val="left" w:pos="821"/>
                              </w:tabs>
                              <w:rPr>
                                <w:rFonts w:cstheme="minorHAnsi"/>
                                <w:color w:val="000000" w:themeColor="text1"/>
                                <w:sz w:val="20"/>
                              </w:rPr>
                            </w:pPr>
                            <w:r>
                              <w:rPr>
                                <w:rFonts w:cstheme="minorHAnsi"/>
                                <w:color w:val="000000" w:themeColor="text1"/>
                                <w:sz w:val="20"/>
                              </w:rPr>
                              <w:t>Lastly, encourage your employees to speak up. Often they are your first line of defense in reporting that something is ‘just not operating” as it should. Employees who admit they clicked on a link, should never be punished, but encouraged to speak up. We all make mistakes!</w:t>
                            </w:r>
                          </w:p>
                          <w:p w14:paraId="47A5FC03" w14:textId="45C1EA2A" w:rsidR="00CA5FA2" w:rsidRDefault="00CA5FA2" w:rsidP="00037350">
                            <w:pPr>
                              <w:tabs>
                                <w:tab w:val="left" w:pos="820"/>
                                <w:tab w:val="left" w:pos="821"/>
                              </w:tabs>
                              <w:rPr>
                                <w:rFonts w:cstheme="minorHAnsi"/>
                                <w:color w:val="000000" w:themeColor="text1"/>
                                <w:sz w:val="20"/>
                              </w:rPr>
                            </w:pPr>
                          </w:p>
                          <w:p w14:paraId="3B411663" w14:textId="77777777" w:rsidR="00CA5FA2" w:rsidRPr="00037350" w:rsidRDefault="00CA5FA2" w:rsidP="00037350">
                            <w:pPr>
                              <w:tabs>
                                <w:tab w:val="left" w:pos="820"/>
                                <w:tab w:val="left" w:pos="821"/>
                              </w:tabs>
                              <w:rPr>
                                <w:rFonts w:cstheme="minorHAnsi"/>
                                <w:color w:val="000000" w:themeColor="text1"/>
                                <w:sz w:val="20"/>
                              </w:rPr>
                            </w:pPr>
                          </w:p>
                          <w:p w14:paraId="53BF1666" w14:textId="6D2FF7BB" w:rsidR="00303CAB" w:rsidRDefault="00303CAB" w:rsidP="003459D8">
                            <w:pPr>
                              <w:spacing w:after="240"/>
                              <w:rPr>
                                <w:b/>
                                <w:color w:val="231F20"/>
                              </w:rPr>
                            </w:pPr>
                            <w:r>
                              <w:rPr>
                                <w:b/>
                                <w:color w:val="231F20"/>
                              </w:rPr>
                              <w:t>8</w:t>
                            </w:r>
                            <w:r w:rsidRPr="00502EE8">
                              <w:rPr>
                                <w:b/>
                                <w:color w:val="231F20"/>
                              </w:rPr>
                              <w:t xml:space="preserve">.0 </w:t>
                            </w:r>
                            <w:r w:rsidRPr="00502EE8">
                              <w:rPr>
                                <w:b/>
                                <w:color w:val="231F20"/>
                              </w:rPr>
                              <w:tab/>
                            </w:r>
                            <w:r w:rsidR="00067F9B">
                              <w:rPr>
                                <w:b/>
                                <w:color w:val="231F20"/>
                              </w:rPr>
                              <w:t>Testing, Up Keep and Leadership Commitment</w:t>
                            </w:r>
                          </w:p>
                          <w:p w14:paraId="4840F96D" w14:textId="062384D6" w:rsidR="00303CAB" w:rsidRDefault="00067F9B" w:rsidP="00502EE8">
                            <w:pPr>
                              <w:rPr>
                                <w:color w:val="231F20"/>
                                <w:sz w:val="20"/>
                                <w:szCs w:val="20"/>
                              </w:rPr>
                            </w:pPr>
                            <w:r w:rsidRPr="00067F9B">
                              <w:rPr>
                                <w:color w:val="231F20"/>
                                <w:sz w:val="20"/>
                                <w:szCs w:val="20"/>
                              </w:rPr>
                              <w:t>The</w:t>
                            </w:r>
                            <w:r>
                              <w:rPr>
                                <w:color w:val="231F20"/>
                                <w:sz w:val="20"/>
                                <w:szCs w:val="20"/>
                              </w:rPr>
                              <w:t xml:space="preserve"> Cyber Incident Response Plan should be dusted off, at least once a year to make sure the plan is still valid with your business circumstances. Have your CEO sign the document. Conduct a desk top exercise once a year to test the plan and train your employees. </w:t>
                            </w:r>
                          </w:p>
                          <w:p w14:paraId="1BABAF7B" w14:textId="2477BBD4" w:rsidR="00067F9B" w:rsidRPr="00067F9B" w:rsidRDefault="00067F9B" w:rsidP="00502EE8">
                            <w:pPr>
                              <w:rPr>
                                <w:rFonts w:cs="Lato"/>
                                <w:b/>
                                <w:sz w:val="20"/>
                                <w:szCs w:val="20"/>
                              </w:rPr>
                            </w:pPr>
                          </w:p>
                          <w:p w14:paraId="206D8C0F" w14:textId="0E535F5A" w:rsidR="00067F9B" w:rsidRDefault="00067F9B" w:rsidP="00502EE8">
                            <w:pPr>
                              <w:rPr>
                                <w:rFonts w:cs="Lato"/>
                                <w:b/>
                                <w:sz w:val="20"/>
                                <w:szCs w:val="20"/>
                              </w:rPr>
                            </w:pPr>
                            <w:r w:rsidRPr="00067F9B">
                              <w:rPr>
                                <w:rFonts w:cs="Lato"/>
                                <w:b/>
                                <w:sz w:val="20"/>
                                <w:szCs w:val="20"/>
                              </w:rPr>
                              <w:t>9.0</w:t>
                            </w:r>
                            <w:r w:rsidRPr="00067F9B">
                              <w:rPr>
                                <w:rFonts w:cs="Lato"/>
                                <w:b/>
                                <w:sz w:val="20"/>
                                <w:szCs w:val="20"/>
                              </w:rPr>
                              <w:tab/>
                              <w:t>Key Points of Contact</w:t>
                            </w:r>
                          </w:p>
                          <w:p w14:paraId="2F7DB977" w14:textId="0540E5CC" w:rsidR="00067F9B" w:rsidRPr="00067F9B" w:rsidRDefault="00067F9B" w:rsidP="00502EE8">
                            <w:pPr>
                              <w:rPr>
                                <w:rFonts w:cs="Lato"/>
                                <w:sz w:val="20"/>
                                <w:szCs w:val="20"/>
                              </w:rPr>
                            </w:pPr>
                          </w:p>
                          <w:p w14:paraId="20F6234C" w14:textId="461B273B" w:rsidR="00067F9B" w:rsidRDefault="00067F9B" w:rsidP="00502EE8">
                            <w:pPr>
                              <w:rPr>
                                <w:rFonts w:cs="Lato"/>
                                <w:sz w:val="20"/>
                                <w:szCs w:val="20"/>
                              </w:rPr>
                            </w:pPr>
                            <w:r w:rsidRPr="00067F9B">
                              <w:rPr>
                                <w:rFonts w:cs="Lato"/>
                                <w:sz w:val="20"/>
                                <w:szCs w:val="20"/>
                              </w:rPr>
                              <w:t>The Plan should include a list of key personnel - their responsibilitie</w:t>
                            </w:r>
                            <w:r>
                              <w:rPr>
                                <w:rFonts w:cs="Lato"/>
                                <w:sz w:val="20"/>
                                <w:szCs w:val="20"/>
                              </w:rPr>
                              <w:t>s</w:t>
                            </w:r>
                            <w:r w:rsidRPr="00067F9B">
                              <w:rPr>
                                <w:rFonts w:cs="Lato"/>
                                <w:sz w:val="20"/>
                                <w:szCs w:val="20"/>
                              </w:rPr>
                              <w:t xml:space="preserve"> and contact information.</w:t>
                            </w:r>
                            <w:r>
                              <w:rPr>
                                <w:rFonts w:cs="Lato"/>
                                <w:sz w:val="20"/>
                                <w:szCs w:val="20"/>
                              </w:rPr>
                              <w:t xml:space="preserve"> A crisis event is not the time to find a lawyer, or to find an electrician. At the end of the plan, list out all the possible key personnel, (and back up if possible). Verify that these individuals understand their role in the event. Update the plan yearly to ensure everyone’s contact information is correct. </w:t>
                            </w:r>
                          </w:p>
                          <w:p w14:paraId="1DCA7F55" w14:textId="77777777" w:rsidR="00067F9B" w:rsidRPr="00BA50C2" w:rsidRDefault="00067F9B" w:rsidP="00067F9B">
                            <w:pPr>
                              <w:pStyle w:val="BodyText"/>
                              <w:kinsoku w:val="0"/>
                              <w:overflowPunct w:val="0"/>
                              <w:ind w:left="220" w:right="196"/>
                              <w:jc w:val="both"/>
                              <w:rPr>
                                <w:rFonts w:asciiTheme="minorHAnsi" w:hAnsiTheme="minorHAnsi"/>
                                <w:sz w:val="20"/>
                                <w:szCs w:val="20"/>
                              </w:rPr>
                            </w:pPr>
                          </w:p>
                          <w:p w14:paraId="7C83900E" w14:textId="77777777" w:rsidR="00067F9B" w:rsidRPr="00647EBD" w:rsidRDefault="00067F9B" w:rsidP="00067F9B">
                            <w:pPr>
                              <w:pStyle w:val="Heading1"/>
                              <w:kinsoku w:val="0"/>
                              <w:overflowPunct w:val="0"/>
                              <w:ind w:hanging="220"/>
                              <w:rPr>
                                <w:rFonts w:asciiTheme="minorHAnsi" w:hAnsiTheme="minorHAnsi"/>
                                <w:color w:val="231F20"/>
                                <w:u w:val="none"/>
                              </w:rPr>
                            </w:pPr>
                            <w:r>
                              <w:rPr>
                                <w:rFonts w:asciiTheme="minorHAnsi" w:hAnsiTheme="minorHAnsi"/>
                                <w:color w:val="231F20"/>
                                <w:u w:val="none"/>
                              </w:rPr>
                              <w:t>9</w:t>
                            </w:r>
                            <w:r w:rsidRPr="00647EBD">
                              <w:rPr>
                                <w:rFonts w:asciiTheme="minorHAnsi" w:hAnsiTheme="minorHAnsi"/>
                                <w:color w:val="231F20"/>
                                <w:u w:val="none"/>
                              </w:rPr>
                              <w:t>.0</w:t>
                            </w:r>
                            <w:r w:rsidRPr="00647EBD">
                              <w:rPr>
                                <w:rFonts w:asciiTheme="minorHAnsi" w:hAnsiTheme="minorHAnsi"/>
                                <w:color w:val="231F20"/>
                                <w:u w:val="none"/>
                              </w:rPr>
                              <w:tab/>
                              <w:t>Applicability</w:t>
                            </w:r>
                          </w:p>
                          <w:p w14:paraId="5E3A616B" w14:textId="77777777" w:rsidR="00067F9B" w:rsidRDefault="00067F9B" w:rsidP="00067F9B">
                            <w:pPr>
                              <w:pStyle w:val="BodyText"/>
                              <w:kinsoku w:val="0"/>
                              <w:overflowPunct w:val="0"/>
                              <w:spacing w:line="274" w:lineRule="exact"/>
                              <w:ind w:left="220"/>
                              <w:jc w:val="both"/>
                              <w:rPr>
                                <w:rFonts w:asciiTheme="minorHAnsi" w:hAnsiTheme="minorHAnsi"/>
                                <w:color w:val="231F20"/>
                                <w:sz w:val="20"/>
                                <w:szCs w:val="20"/>
                              </w:rPr>
                            </w:pPr>
                          </w:p>
                          <w:p w14:paraId="00B83B4A" w14:textId="77777777" w:rsidR="00067F9B" w:rsidRPr="00BA50C2" w:rsidRDefault="00067F9B" w:rsidP="00414231">
                            <w:pPr>
                              <w:pStyle w:val="BodyText"/>
                              <w:kinsoku w:val="0"/>
                              <w:overflowPunct w:val="0"/>
                              <w:spacing w:line="274" w:lineRule="exact"/>
                              <w:rPr>
                                <w:rFonts w:asciiTheme="minorHAnsi" w:hAnsiTheme="minorHAnsi"/>
                                <w:color w:val="231F20"/>
                                <w:sz w:val="20"/>
                                <w:szCs w:val="20"/>
                              </w:rPr>
                            </w:pPr>
                            <w:r>
                              <w:rPr>
                                <w:rFonts w:asciiTheme="minorHAnsi" w:hAnsiTheme="minorHAnsi"/>
                                <w:color w:val="231F20"/>
                                <w:sz w:val="20"/>
                                <w:szCs w:val="20"/>
                              </w:rPr>
                              <w:t>A. This policy is applicable to all company employees, all sites and any service that is provided at alternative sites.</w:t>
                            </w:r>
                          </w:p>
                          <w:p w14:paraId="3EDF764F" w14:textId="77777777" w:rsidR="00067F9B" w:rsidRDefault="00067F9B" w:rsidP="00502EE8">
                            <w:pPr>
                              <w:rPr>
                                <w:rFonts w:cs="Lato"/>
                                <w:sz w:val="20"/>
                                <w:szCs w:val="20"/>
                              </w:rPr>
                            </w:pPr>
                          </w:p>
                          <w:p w14:paraId="5F76E5BE" w14:textId="77777777" w:rsidR="00067F9B" w:rsidRPr="00067F9B" w:rsidRDefault="00067F9B" w:rsidP="00502EE8">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CAE6" id="Text Box 10" o:spid="_x0000_s1040" type="#_x0000_t202" style="position:absolute;margin-left:111.2pt;margin-top:62.75pt;width:457pt;height:5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" filled="f" stroked="f" strokeweight=".5pt">
                <v:textbox>
                  <w:txbxContent>
                    <w:p w14:paraId="15C81876" w14:textId="4A6E6FE3" w:rsidR="00303CAB" w:rsidRDefault="00EB7361" w:rsidP="00EB7361">
                      <w:pPr>
                        <w:pStyle w:val="ListParagraph"/>
                        <w:numPr>
                          <w:ilvl w:val="0"/>
                          <w:numId w:val="20"/>
                        </w:numPr>
                        <w:tabs>
                          <w:tab w:val="left" w:pos="820"/>
                          <w:tab w:val="left" w:pos="821"/>
                        </w:tabs>
                        <w:spacing w:before="16"/>
                        <w:ind w:right="939"/>
                        <w:rPr>
                          <w:rFonts w:asciiTheme="minorHAnsi" w:hAnsiTheme="minorHAnsi" w:cstheme="minorHAnsi"/>
                          <w:color w:val="000000" w:themeColor="text1"/>
                          <w:sz w:val="20"/>
                        </w:rPr>
                      </w:pPr>
                      <w:r w:rsidRPr="00EB7361">
                        <w:rPr>
                          <w:rFonts w:asciiTheme="minorHAnsi" w:hAnsiTheme="minorHAnsi" w:cstheme="minorHAnsi"/>
                          <w:color w:val="000000" w:themeColor="text1"/>
                          <w:sz w:val="20"/>
                        </w:rPr>
                        <w:t>Hire a full time</w:t>
                      </w:r>
                      <w:r>
                        <w:rPr>
                          <w:rFonts w:asciiTheme="minorHAnsi" w:hAnsiTheme="minorHAnsi" w:cstheme="minorHAnsi"/>
                          <w:color w:val="000000" w:themeColor="text1"/>
                          <w:sz w:val="20"/>
                        </w:rPr>
                        <w:t xml:space="preserve"> IT security professional or increase your spending on IT;</w:t>
                      </w:r>
                    </w:p>
                    <w:p w14:paraId="09C74577" w14:textId="2D26AD5B" w:rsidR="00EB7361" w:rsidRDefault="00EB7361" w:rsidP="00EB7361">
                      <w:pPr>
                        <w:pStyle w:val="ListParagraph"/>
                        <w:numPr>
                          <w:ilvl w:val="0"/>
                          <w:numId w:val="20"/>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Obtain cyber insurance</w:t>
                      </w:r>
                      <w:r w:rsidR="00067F9B">
                        <w:rPr>
                          <w:rFonts w:asciiTheme="minorHAnsi" w:hAnsiTheme="minorHAnsi" w:cstheme="minorHAnsi"/>
                          <w:color w:val="000000" w:themeColor="text1"/>
                          <w:sz w:val="20"/>
                        </w:rPr>
                        <w:t>;</w:t>
                      </w:r>
                    </w:p>
                    <w:p w14:paraId="5D302BEE" w14:textId="3FD557FF" w:rsidR="00EB7361" w:rsidRDefault="00EB7361" w:rsidP="00EB7361">
                      <w:pPr>
                        <w:pStyle w:val="ListParagraph"/>
                        <w:numPr>
                          <w:ilvl w:val="0"/>
                          <w:numId w:val="20"/>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Have scripted notification procedures</w:t>
                      </w:r>
                      <w:r w:rsidR="00067F9B">
                        <w:rPr>
                          <w:rFonts w:asciiTheme="minorHAnsi" w:hAnsiTheme="minorHAnsi" w:cstheme="minorHAnsi"/>
                          <w:color w:val="000000" w:themeColor="text1"/>
                          <w:sz w:val="20"/>
                        </w:rPr>
                        <w:t>;</w:t>
                      </w:r>
                    </w:p>
                    <w:p w14:paraId="67031BAF" w14:textId="2223284B" w:rsidR="00EB7361" w:rsidRPr="00EB7361" w:rsidRDefault="00EB7361" w:rsidP="00EB7361">
                      <w:pPr>
                        <w:pStyle w:val="ListParagraph"/>
                        <w:numPr>
                          <w:ilvl w:val="0"/>
                          <w:numId w:val="20"/>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Improve training.</w:t>
                      </w:r>
                    </w:p>
                    <w:p w14:paraId="385F207D" w14:textId="77777777" w:rsidR="00303CAB" w:rsidRDefault="00303CAB" w:rsidP="00502EE8">
                      <w:pPr>
                        <w:spacing w:after="240"/>
                        <w:rPr>
                          <w:rFonts w:cstheme="minorHAnsi"/>
                          <w:sz w:val="20"/>
                        </w:rPr>
                      </w:pPr>
                    </w:p>
                    <w:p w14:paraId="346E2909" w14:textId="4B04B898" w:rsidR="00303CAB" w:rsidRDefault="00303CAB" w:rsidP="00502EE8">
                      <w:pPr>
                        <w:spacing w:after="240"/>
                        <w:rPr>
                          <w:b/>
                          <w:color w:val="231F20"/>
                        </w:rPr>
                      </w:pPr>
                      <w:r>
                        <w:rPr>
                          <w:b/>
                          <w:color w:val="231F20"/>
                        </w:rPr>
                        <w:t>7</w:t>
                      </w:r>
                      <w:r w:rsidRPr="00502EE8">
                        <w:rPr>
                          <w:b/>
                          <w:color w:val="231F20"/>
                        </w:rPr>
                        <w:t xml:space="preserve">.0 </w:t>
                      </w:r>
                      <w:r w:rsidRPr="00502EE8">
                        <w:rPr>
                          <w:b/>
                          <w:color w:val="231F20"/>
                        </w:rPr>
                        <w:tab/>
                      </w:r>
                      <w:r w:rsidR="00CA5FA2">
                        <w:rPr>
                          <w:b/>
                          <w:color w:val="231F20"/>
                        </w:rPr>
                        <w:t>Lessons Learned</w:t>
                      </w:r>
                    </w:p>
                    <w:p w14:paraId="0F2A76E3" w14:textId="5370CF34" w:rsidR="00CA5FA2" w:rsidRPr="00CA5FA2" w:rsidRDefault="00CA5FA2" w:rsidP="00502EE8">
                      <w:pPr>
                        <w:spacing w:after="240"/>
                        <w:rPr>
                          <w:rFonts w:cstheme="minorHAnsi"/>
                          <w:color w:val="231F20"/>
                          <w:sz w:val="20"/>
                          <w:szCs w:val="20"/>
                        </w:rPr>
                      </w:pPr>
                      <w:r w:rsidRPr="00CA5FA2">
                        <w:rPr>
                          <w:rFonts w:cstheme="minorHAnsi"/>
                          <w:color w:val="231F20"/>
                          <w:sz w:val="20"/>
                          <w:szCs w:val="20"/>
                        </w:rPr>
                        <w:t xml:space="preserve">In developing your Cyber Incident Response Plan, </w:t>
                      </w:r>
                      <w:r>
                        <w:rPr>
                          <w:rFonts w:cstheme="minorHAnsi"/>
                          <w:color w:val="231F20"/>
                          <w:sz w:val="20"/>
                          <w:szCs w:val="20"/>
                        </w:rPr>
                        <w:t xml:space="preserve">include a section on conducting a lessons learned activity for your company. </w:t>
                      </w:r>
                      <w:r w:rsidR="00067F9B">
                        <w:rPr>
                          <w:rFonts w:cstheme="minorHAnsi"/>
                          <w:color w:val="231F20"/>
                          <w:sz w:val="20"/>
                          <w:szCs w:val="20"/>
                        </w:rPr>
                        <w:t xml:space="preserve">The activity could be a half day event, as an offsite or a stand-down day. Conducting this activity can assist in helping your company learn from the event - what went well and what didn’t. Information learned through this activity can drive change - such as providing more training, providing more money to IT security, improving dialogue up, down and across the organization, encouraging team members to speak up and not be criticized and finding that much need energy to change the way work is done. There might be opportunities to teach others business processes that are not well understood and the data that is critical to be protected. Consider hiring an outside facilitator, document what is learned and develop an action plan to correct. </w:t>
                      </w:r>
                    </w:p>
                    <w:p w14:paraId="0AB78A5D" w14:textId="2BE2EB2F" w:rsidR="00CA5FA2" w:rsidRDefault="00067F9B" w:rsidP="00037350">
                      <w:pPr>
                        <w:tabs>
                          <w:tab w:val="left" w:pos="820"/>
                          <w:tab w:val="left" w:pos="821"/>
                        </w:tabs>
                        <w:rPr>
                          <w:rFonts w:cstheme="minorHAnsi"/>
                          <w:color w:val="000000" w:themeColor="text1"/>
                          <w:sz w:val="20"/>
                        </w:rPr>
                      </w:pPr>
                      <w:r>
                        <w:rPr>
                          <w:rFonts w:cstheme="minorHAnsi"/>
                          <w:color w:val="000000" w:themeColor="text1"/>
                          <w:sz w:val="20"/>
                        </w:rPr>
                        <w:t>Lastly, encourage your employees to speak up. Often they are your first line of defense in reporting that something is ‘just not operating” as it should. Employees who admit they clicked on a link, should never be punished, but encouraged to speak up. We all make mistakes!</w:t>
                      </w:r>
                    </w:p>
                    <w:p w14:paraId="47A5FC03" w14:textId="45C1EA2A" w:rsidR="00CA5FA2" w:rsidRDefault="00CA5FA2" w:rsidP="00037350">
                      <w:pPr>
                        <w:tabs>
                          <w:tab w:val="left" w:pos="820"/>
                          <w:tab w:val="left" w:pos="821"/>
                        </w:tabs>
                        <w:rPr>
                          <w:rFonts w:cstheme="minorHAnsi"/>
                          <w:color w:val="000000" w:themeColor="text1"/>
                          <w:sz w:val="20"/>
                        </w:rPr>
                      </w:pPr>
                    </w:p>
                    <w:p w14:paraId="3B411663" w14:textId="77777777" w:rsidR="00CA5FA2" w:rsidRPr="00037350" w:rsidRDefault="00CA5FA2" w:rsidP="00037350">
                      <w:pPr>
                        <w:tabs>
                          <w:tab w:val="left" w:pos="820"/>
                          <w:tab w:val="left" w:pos="821"/>
                        </w:tabs>
                        <w:rPr>
                          <w:rFonts w:cstheme="minorHAnsi"/>
                          <w:color w:val="000000" w:themeColor="text1"/>
                          <w:sz w:val="20"/>
                        </w:rPr>
                      </w:pPr>
                    </w:p>
                    <w:p w14:paraId="53BF1666" w14:textId="6D2FF7BB" w:rsidR="00303CAB" w:rsidRDefault="00303CAB" w:rsidP="003459D8">
                      <w:pPr>
                        <w:spacing w:after="240"/>
                        <w:rPr>
                          <w:b/>
                          <w:color w:val="231F20"/>
                        </w:rPr>
                      </w:pPr>
                      <w:r>
                        <w:rPr>
                          <w:b/>
                          <w:color w:val="231F20"/>
                        </w:rPr>
                        <w:t>8</w:t>
                      </w:r>
                      <w:r w:rsidRPr="00502EE8">
                        <w:rPr>
                          <w:b/>
                          <w:color w:val="231F20"/>
                        </w:rPr>
                        <w:t xml:space="preserve">.0 </w:t>
                      </w:r>
                      <w:r w:rsidRPr="00502EE8">
                        <w:rPr>
                          <w:b/>
                          <w:color w:val="231F20"/>
                        </w:rPr>
                        <w:tab/>
                      </w:r>
                      <w:r w:rsidR="00067F9B">
                        <w:rPr>
                          <w:b/>
                          <w:color w:val="231F20"/>
                        </w:rPr>
                        <w:t>Testing, Up Keep and Leadership Commitment</w:t>
                      </w:r>
                    </w:p>
                    <w:p w14:paraId="4840F96D" w14:textId="062384D6" w:rsidR="00303CAB" w:rsidRDefault="00067F9B" w:rsidP="00502EE8">
                      <w:pPr>
                        <w:rPr>
                          <w:color w:val="231F20"/>
                          <w:sz w:val="20"/>
                          <w:szCs w:val="20"/>
                        </w:rPr>
                      </w:pPr>
                      <w:r w:rsidRPr="00067F9B">
                        <w:rPr>
                          <w:color w:val="231F20"/>
                          <w:sz w:val="20"/>
                          <w:szCs w:val="20"/>
                        </w:rPr>
                        <w:t>The</w:t>
                      </w:r>
                      <w:r>
                        <w:rPr>
                          <w:color w:val="231F20"/>
                          <w:sz w:val="20"/>
                          <w:szCs w:val="20"/>
                        </w:rPr>
                        <w:t xml:space="preserve"> Cyber Incident Response Plan should be dusted off, at least once a year to make sure the plan is still valid with your business circumstances. Have your CEO sign the document. Conduct a desk top exercise once a year to test the plan and train your employees. </w:t>
                      </w:r>
                    </w:p>
                    <w:p w14:paraId="1BABAF7B" w14:textId="2477BBD4" w:rsidR="00067F9B" w:rsidRPr="00067F9B" w:rsidRDefault="00067F9B" w:rsidP="00502EE8">
                      <w:pPr>
                        <w:rPr>
                          <w:rFonts w:cs="Lato"/>
                          <w:b/>
                          <w:sz w:val="20"/>
                          <w:szCs w:val="20"/>
                        </w:rPr>
                      </w:pPr>
                    </w:p>
                    <w:p w14:paraId="206D8C0F" w14:textId="0E535F5A" w:rsidR="00067F9B" w:rsidRDefault="00067F9B" w:rsidP="00502EE8">
                      <w:pPr>
                        <w:rPr>
                          <w:rFonts w:cs="Lato"/>
                          <w:b/>
                          <w:sz w:val="20"/>
                          <w:szCs w:val="20"/>
                        </w:rPr>
                      </w:pPr>
                      <w:r w:rsidRPr="00067F9B">
                        <w:rPr>
                          <w:rFonts w:cs="Lato"/>
                          <w:b/>
                          <w:sz w:val="20"/>
                          <w:szCs w:val="20"/>
                        </w:rPr>
                        <w:t>9.0</w:t>
                      </w:r>
                      <w:r w:rsidRPr="00067F9B">
                        <w:rPr>
                          <w:rFonts w:cs="Lato"/>
                          <w:b/>
                          <w:sz w:val="20"/>
                          <w:szCs w:val="20"/>
                        </w:rPr>
                        <w:tab/>
                        <w:t>Key Points of Contact</w:t>
                      </w:r>
                    </w:p>
                    <w:p w14:paraId="2F7DB977" w14:textId="0540E5CC" w:rsidR="00067F9B" w:rsidRPr="00067F9B" w:rsidRDefault="00067F9B" w:rsidP="00502EE8">
                      <w:pPr>
                        <w:rPr>
                          <w:rFonts w:cs="Lato"/>
                          <w:sz w:val="20"/>
                          <w:szCs w:val="20"/>
                        </w:rPr>
                      </w:pPr>
                    </w:p>
                    <w:p w14:paraId="20F6234C" w14:textId="461B273B" w:rsidR="00067F9B" w:rsidRDefault="00067F9B" w:rsidP="00502EE8">
                      <w:pPr>
                        <w:rPr>
                          <w:rFonts w:cs="Lato"/>
                          <w:sz w:val="20"/>
                          <w:szCs w:val="20"/>
                        </w:rPr>
                      </w:pPr>
                      <w:r w:rsidRPr="00067F9B">
                        <w:rPr>
                          <w:rFonts w:cs="Lato"/>
                          <w:sz w:val="20"/>
                          <w:szCs w:val="20"/>
                        </w:rPr>
                        <w:t>The Plan should include a list of key personnel - their responsibilitie</w:t>
                      </w:r>
                      <w:r>
                        <w:rPr>
                          <w:rFonts w:cs="Lato"/>
                          <w:sz w:val="20"/>
                          <w:szCs w:val="20"/>
                        </w:rPr>
                        <w:t>s</w:t>
                      </w:r>
                      <w:r w:rsidRPr="00067F9B">
                        <w:rPr>
                          <w:rFonts w:cs="Lato"/>
                          <w:sz w:val="20"/>
                          <w:szCs w:val="20"/>
                        </w:rPr>
                        <w:t xml:space="preserve"> and contact information.</w:t>
                      </w:r>
                      <w:r>
                        <w:rPr>
                          <w:rFonts w:cs="Lato"/>
                          <w:sz w:val="20"/>
                          <w:szCs w:val="20"/>
                        </w:rPr>
                        <w:t xml:space="preserve"> A crisis event is not the time to find a lawyer, or to find an electrician. At the end of the plan, list out all the possible key personnel, (and back up if possible). Verify that these individuals understand their role in the event. Update the plan yearly to ensure everyone’s contact information is correct. </w:t>
                      </w:r>
                    </w:p>
                    <w:p w14:paraId="1DCA7F55" w14:textId="77777777" w:rsidR="00067F9B" w:rsidRPr="00BA50C2" w:rsidRDefault="00067F9B" w:rsidP="00067F9B">
                      <w:pPr>
                        <w:pStyle w:val="BodyText"/>
                        <w:kinsoku w:val="0"/>
                        <w:overflowPunct w:val="0"/>
                        <w:ind w:left="220" w:right="196"/>
                        <w:jc w:val="both"/>
                        <w:rPr>
                          <w:rFonts w:asciiTheme="minorHAnsi" w:hAnsiTheme="minorHAnsi"/>
                          <w:sz w:val="20"/>
                          <w:szCs w:val="20"/>
                        </w:rPr>
                      </w:pPr>
                    </w:p>
                    <w:p w14:paraId="7C83900E" w14:textId="77777777" w:rsidR="00067F9B" w:rsidRPr="00647EBD" w:rsidRDefault="00067F9B" w:rsidP="00067F9B">
                      <w:pPr>
                        <w:pStyle w:val="Heading1"/>
                        <w:kinsoku w:val="0"/>
                        <w:overflowPunct w:val="0"/>
                        <w:ind w:hanging="220"/>
                        <w:rPr>
                          <w:rFonts w:asciiTheme="minorHAnsi" w:hAnsiTheme="minorHAnsi"/>
                          <w:color w:val="231F20"/>
                          <w:u w:val="none"/>
                        </w:rPr>
                      </w:pPr>
                      <w:r>
                        <w:rPr>
                          <w:rFonts w:asciiTheme="minorHAnsi" w:hAnsiTheme="minorHAnsi"/>
                          <w:color w:val="231F20"/>
                          <w:u w:val="none"/>
                        </w:rPr>
                        <w:t>9</w:t>
                      </w:r>
                      <w:r w:rsidRPr="00647EBD">
                        <w:rPr>
                          <w:rFonts w:asciiTheme="minorHAnsi" w:hAnsiTheme="minorHAnsi"/>
                          <w:color w:val="231F20"/>
                          <w:u w:val="none"/>
                        </w:rPr>
                        <w:t>.0</w:t>
                      </w:r>
                      <w:r w:rsidRPr="00647EBD">
                        <w:rPr>
                          <w:rFonts w:asciiTheme="minorHAnsi" w:hAnsiTheme="minorHAnsi"/>
                          <w:color w:val="231F20"/>
                          <w:u w:val="none"/>
                        </w:rPr>
                        <w:tab/>
                        <w:t>Applicability</w:t>
                      </w:r>
                    </w:p>
                    <w:p w14:paraId="5E3A616B" w14:textId="77777777" w:rsidR="00067F9B" w:rsidRDefault="00067F9B" w:rsidP="00067F9B">
                      <w:pPr>
                        <w:pStyle w:val="BodyText"/>
                        <w:kinsoku w:val="0"/>
                        <w:overflowPunct w:val="0"/>
                        <w:spacing w:line="274" w:lineRule="exact"/>
                        <w:ind w:left="220"/>
                        <w:jc w:val="both"/>
                        <w:rPr>
                          <w:rFonts w:asciiTheme="minorHAnsi" w:hAnsiTheme="minorHAnsi"/>
                          <w:color w:val="231F20"/>
                          <w:sz w:val="20"/>
                          <w:szCs w:val="20"/>
                        </w:rPr>
                      </w:pPr>
                    </w:p>
                    <w:p w14:paraId="00B83B4A" w14:textId="77777777" w:rsidR="00067F9B" w:rsidRPr="00BA50C2" w:rsidRDefault="00067F9B" w:rsidP="00414231">
                      <w:pPr>
                        <w:pStyle w:val="BodyText"/>
                        <w:kinsoku w:val="0"/>
                        <w:overflowPunct w:val="0"/>
                        <w:spacing w:line="274" w:lineRule="exact"/>
                        <w:rPr>
                          <w:rFonts w:asciiTheme="minorHAnsi" w:hAnsiTheme="minorHAnsi"/>
                          <w:color w:val="231F20"/>
                          <w:sz w:val="20"/>
                          <w:szCs w:val="20"/>
                        </w:rPr>
                      </w:pPr>
                      <w:r>
                        <w:rPr>
                          <w:rFonts w:asciiTheme="minorHAnsi" w:hAnsiTheme="minorHAnsi"/>
                          <w:color w:val="231F20"/>
                          <w:sz w:val="20"/>
                          <w:szCs w:val="20"/>
                        </w:rPr>
                        <w:t>A. This policy is applicable to all company employees, all sites and any service that is provided at alternative sites.</w:t>
                      </w:r>
                    </w:p>
                    <w:p w14:paraId="3EDF764F" w14:textId="77777777" w:rsidR="00067F9B" w:rsidRDefault="00067F9B" w:rsidP="00502EE8">
                      <w:pPr>
                        <w:rPr>
                          <w:rFonts w:cs="Lato"/>
                          <w:sz w:val="20"/>
                          <w:szCs w:val="20"/>
                        </w:rPr>
                      </w:pPr>
                    </w:p>
                    <w:p w14:paraId="5F76E5BE" w14:textId="77777777" w:rsidR="00067F9B" w:rsidRPr="00067F9B" w:rsidRDefault="00067F9B" w:rsidP="00502EE8">
                      <w:pPr>
                        <w:rPr>
                          <w:rFonts w:cs="Lato"/>
                          <w:sz w:val="20"/>
                          <w:szCs w:val="20"/>
                        </w:rPr>
                      </w:pPr>
                    </w:p>
                  </w:txbxContent>
                </v:textbox>
              </v:shape>
            </w:pict>
          </mc:Fallback>
        </mc:AlternateContent>
      </w:r>
      <w:r w:rsidR="003F06C7" w:rsidRPr="00D90487">
        <w:rPr>
          <w:noProof/>
        </w:rPr>
        <mc:AlternateContent>
          <mc:Choice Requires="wps">
            <w:drawing>
              <wp:anchor distT="0" distB="0" distL="114300" distR="114300" simplePos="0" relativeHeight="251700224" behindDoc="0" locked="0" layoutInCell="1" allowOverlap="1" wp14:anchorId="3B512AA0" wp14:editId="1921A7D2">
                <wp:simplePos x="0" y="0"/>
                <wp:positionH relativeFrom="column">
                  <wp:posOffset>1655180</wp:posOffset>
                </wp:positionH>
                <wp:positionV relativeFrom="paragraph">
                  <wp:posOffset>51451</wp:posOffset>
                </wp:positionV>
                <wp:extent cx="6041985" cy="657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2736423B" w14:textId="77777777" w:rsidR="003F06C7" w:rsidRPr="005A31A4" w:rsidRDefault="003F06C7" w:rsidP="003F06C7">
                            <w:pPr>
                              <w:rPr>
                                <w:sz w:val="56"/>
                              </w:rPr>
                            </w:pPr>
                            <w:r>
                              <w:rPr>
                                <w:sz w:val="56"/>
                              </w:rPr>
                              <w:t>Cyber Incident Response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512AA0" id="Text Box 13" o:spid="_x0000_s1041" type="#_x0000_t202" style="position:absolute;margin-left:130.35pt;margin-top:4.05pt;width:475.75pt;height:51.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" filled="f" stroked="f" strokeweight=".5pt">
                <v:textbox>
                  <w:txbxContent>
                    <w:p w14:paraId="2736423B" w14:textId="77777777" w:rsidR="003F06C7" w:rsidRPr="005A31A4" w:rsidRDefault="003F06C7" w:rsidP="003F06C7">
                      <w:pPr>
                        <w:rPr>
                          <w:sz w:val="56"/>
                        </w:rPr>
                      </w:pPr>
                      <w:r>
                        <w:rPr>
                          <w:sz w:val="56"/>
                        </w:rPr>
                        <w:t>Cyber Incident Response Plan Template</w:t>
                      </w:r>
                    </w:p>
                  </w:txbxContent>
                </v:textbox>
              </v:shape>
            </w:pict>
          </mc:Fallback>
        </mc:AlternateContent>
      </w:r>
    </w:p>
    <w:sectPr w:rsidR="005A31A4" w:rsidSect="005A31A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7B70" w14:textId="77777777" w:rsidR="00D21262" w:rsidRDefault="00D21262" w:rsidP="005A31A4">
      <w:r>
        <w:separator/>
      </w:r>
    </w:p>
  </w:endnote>
  <w:endnote w:type="continuationSeparator" w:id="0">
    <w:p w14:paraId="7671B8FE" w14:textId="77777777" w:rsidR="00D21262" w:rsidRDefault="00D21262" w:rsidP="005A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Janson Text LT Std">
    <w:altName w:val="Times New Roman"/>
    <w:panose1 w:val="020B0604020202020204"/>
    <w:charset w:val="00"/>
    <w:family w:val="auto"/>
    <w:pitch w:val="default"/>
  </w:font>
  <w:font w:name="MS PGothic">
    <w:panose1 w:val="020B0600070205080204"/>
    <w:charset w:val="80"/>
    <w:family w:val="swiss"/>
    <w:pitch w:val="variable"/>
    <w:sig w:usb0="E00002FF" w:usb1="6AC7FDFB" w:usb2="08000012" w:usb3="00000000" w:csb0="0002009F" w:csb1="00000000"/>
  </w:font>
  <w:font w:name="Lato">
    <w:altName w:val="Calibri"/>
    <w:panose1 w:val="020B0604020202020204"/>
    <w:charset w:val="00"/>
    <w:family w:val="swiss"/>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C2A4" w14:textId="77777777" w:rsidR="00303CAB" w:rsidRDefault="0030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55C4" w14:textId="77777777" w:rsidR="00303CAB" w:rsidRDefault="0030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A217" w14:textId="77777777" w:rsidR="00303CAB" w:rsidRDefault="003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F4111" w14:textId="77777777" w:rsidR="00D21262" w:rsidRDefault="00D21262" w:rsidP="005A31A4">
      <w:r>
        <w:separator/>
      </w:r>
    </w:p>
  </w:footnote>
  <w:footnote w:type="continuationSeparator" w:id="0">
    <w:p w14:paraId="2153F681" w14:textId="77777777" w:rsidR="00D21262" w:rsidRDefault="00D21262" w:rsidP="005A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6FB7" w14:textId="2497E926" w:rsidR="00303CAB" w:rsidRDefault="00D21262">
    <w:pPr>
      <w:pStyle w:val="Header"/>
    </w:pPr>
    <w:r>
      <w:rPr>
        <w:noProof/>
      </w:rPr>
      <w:pict w14:anchorId="051E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351E" w14:textId="2B96AB77" w:rsidR="00303CAB" w:rsidRDefault="00D21262">
    <w:pPr>
      <w:pStyle w:val="Header"/>
    </w:pPr>
    <w:r>
      <w:rPr>
        <w:noProof/>
      </w:rPr>
      <w:pict w14:anchorId="69CA0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8D79" w14:textId="2795F25B" w:rsidR="00303CAB" w:rsidRDefault="00D21262">
    <w:pPr>
      <w:pStyle w:val="Header"/>
    </w:pPr>
    <w:r>
      <w:rPr>
        <w:noProof/>
      </w:rPr>
      <w:pict w14:anchorId="08F7F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60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1" w15:restartNumberingAfterBreak="0">
    <w:nsid w:val="00000403"/>
    <w:multiLevelType w:val="multilevel"/>
    <w:tmpl w:val="00000886"/>
    <w:lvl w:ilvl="0">
      <w:start w:val="1"/>
      <w:numFmt w:val="upperLetter"/>
      <w:lvlText w:val="%1."/>
      <w:lvlJc w:val="left"/>
      <w:pPr>
        <w:ind w:left="36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2" w15:restartNumberingAfterBreak="0">
    <w:nsid w:val="00000404"/>
    <w:multiLevelType w:val="multilevel"/>
    <w:tmpl w:val="00000887"/>
    <w:lvl w:ilvl="0">
      <w:start w:val="1"/>
      <w:numFmt w:val="upperLetter"/>
      <w:lvlText w:val="%1."/>
      <w:lvlJc w:val="left"/>
      <w:pPr>
        <w:ind w:left="580"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3" w15:restartNumberingAfterBreak="0">
    <w:nsid w:val="00000405"/>
    <w:multiLevelType w:val="multilevel"/>
    <w:tmpl w:val="00000888"/>
    <w:lvl w:ilvl="0">
      <w:start w:val="1"/>
      <w:numFmt w:val="upperLetter"/>
      <w:lvlText w:val="%1."/>
      <w:lvlJc w:val="left"/>
      <w:pPr>
        <w:ind w:left="579"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4" w15:restartNumberingAfterBreak="0">
    <w:nsid w:val="01A8282A"/>
    <w:multiLevelType w:val="hybridMultilevel"/>
    <w:tmpl w:val="1CA8DAD6"/>
    <w:lvl w:ilvl="0" w:tplc="04090001">
      <w:start w:val="1"/>
      <w:numFmt w:val="bullet"/>
      <w:lvlText w:val=""/>
      <w:lvlJc w:val="left"/>
      <w:pPr>
        <w:ind w:left="-540" w:firstLine="0"/>
      </w:pPr>
      <w:rPr>
        <w:rFonts w:ascii="Symbol" w:hAnsi="Symbol" w:hint="default"/>
      </w:rPr>
    </w:lvl>
    <w:lvl w:ilvl="1" w:tplc="FFFFFFFF">
      <w:numFmt w:val="decimal"/>
      <w:lvlText w:val=""/>
      <w:lvlJc w:val="left"/>
      <w:pPr>
        <w:ind w:left="-540" w:firstLine="0"/>
      </w:pPr>
    </w:lvl>
    <w:lvl w:ilvl="2" w:tplc="FFFFFFFF">
      <w:numFmt w:val="decimal"/>
      <w:lvlText w:val=""/>
      <w:lvlJc w:val="left"/>
      <w:pPr>
        <w:ind w:left="-540" w:firstLine="0"/>
      </w:pPr>
    </w:lvl>
    <w:lvl w:ilvl="3" w:tplc="FFFFFFFF">
      <w:numFmt w:val="decimal"/>
      <w:lvlText w:val=""/>
      <w:lvlJc w:val="left"/>
      <w:pPr>
        <w:ind w:left="-540" w:firstLine="0"/>
      </w:pPr>
    </w:lvl>
    <w:lvl w:ilvl="4" w:tplc="FFFFFFFF">
      <w:numFmt w:val="decimal"/>
      <w:lvlText w:val=""/>
      <w:lvlJc w:val="left"/>
      <w:pPr>
        <w:ind w:left="-540" w:firstLine="0"/>
      </w:pPr>
    </w:lvl>
    <w:lvl w:ilvl="5" w:tplc="FFFFFFFF">
      <w:numFmt w:val="decimal"/>
      <w:lvlText w:val=""/>
      <w:lvlJc w:val="left"/>
      <w:pPr>
        <w:ind w:left="-540" w:firstLine="0"/>
      </w:pPr>
    </w:lvl>
    <w:lvl w:ilvl="6" w:tplc="FFFFFFFF">
      <w:numFmt w:val="decimal"/>
      <w:lvlText w:val=""/>
      <w:lvlJc w:val="left"/>
      <w:pPr>
        <w:ind w:left="-540" w:firstLine="0"/>
      </w:pPr>
    </w:lvl>
    <w:lvl w:ilvl="7" w:tplc="FFFFFFFF">
      <w:numFmt w:val="decimal"/>
      <w:lvlText w:val=""/>
      <w:lvlJc w:val="left"/>
      <w:pPr>
        <w:ind w:left="-540" w:firstLine="0"/>
      </w:pPr>
    </w:lvl>
    <w:lvl w:ilvl="8" w:tplc="FFFFFFFF">
      <w:numFmt w:val="decimal"/>
      <w:lvlText w:val=""/>
      <w:lvlJc w:val="left"/>
      <w:pPr>
        <w:ind w:left="-540" w:firstLine="0"/>
      </w:pPr>
    </w:lvl>
  </w:abstractNum>
  <w:abstractNum w:abstractNumId="5" w15:restartNumberingAfterBreak="0">
    <w:nsid w:val="05084438"/>
    <w:multiLevelType w:val="hybridMultilevel"/>
    <w:tmpl w:val="A8D43B58"/>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91C73A2"/>
    <w:multiLevelType w:val="hybridMultilevel"/>
    <w:tmpl w:val="B73CEDCC"/>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4756832"/>
    <w:multiLevelType w:val="hybridMultilevel"/>
    <w:tmpl w:val="273CAB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2048F"/>
    <w:multiLevelType w:val="hybridMultilevel"/>
    <w:tmpl w:val="4418DC4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62757D5"/>
    <w:multiLevelType w:val="hybridMultilevel"/>
    <w:tmpl w:val="8CB8EB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242D5C"/>
    <w:multiLevelType w:val="hybridMultilevel"/>
    <w:tmpl w:val="96B648FE"/>
    <w:lvl w:ilvl="0" w:tplc="04090003">
      <w:start w:val="1"/>
      <w:numFmt w:val="bullet"/>
      <w:lvlText w:val="o"/>
      <w:lvlJc w:val="left"/>
      <w:pPr>
        <w:ind w:left="1221" w:hanging="360"/>
      </w:pPr>
      <w:rPr>
        <w:rFonts w:ascii="Courier New" w:hAnsi="Courier New" w:cs="Courier New"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1" w15:restartNumberingAfterBreak="0">
    <w:nsid w:val="2B5525B2"/>
    <w:multiLevelType w:val="hybridMultilevel"/>
    <w:tmpl w:val="88BC30B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2B9E0281"/>
    <w:multiLevelType w:val="hybridMultilevel"/>
    <w:tmpl w:val="59F2072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2E110934"/>
    <w:multiLevelType w:val="hybridMultilevel"/>
    <w:tmpl w:val="A7A29DA4"/>
    <w:lvl w:ilvl="0" w:tplc="4C7EF09C">
      <w:numFmt w:val="bullet"/>
      <w:lvlText w:val=""/>
      <w:lvlJc w:val="left"/>
      <w:pPr>
        <w:ind w:left="820" w:hanging="360"/>
      </w:pPr>
      <w:rPr>
        <w:rFonts w:ascii="Symbol" w:eastAsia="Symbol" w:hAnsi="Symbol" w:cs="Symbol" w:hint="default"/>
        <w:w w:val="99"/>
        <w:sz w:val="20"/>
        <w:szCs w:val="20"/>
      </w:rPr>
    </w:lvl>
    <w:lvl w:ilvl="1" w:tplc="458C9824">
      <w:numFmt w:val="bullet"/>
      <w:lvlText w:val="o"/>
      <w:lvlJc w:val="left"/>
      <w:pPr>
        <w:ind w:left="1540" w:hanging="360"/>
      </w:pPr>
      <w:rPr>
        <w:rFonts w:ascii="Courier New" w:eastAsia="Courier New" w:hAnsi="Courier New" w:cs="Courier New" w:hint="default"/>
        <w:w w:val="99"/>
        <w:sz w:val="20"/>
        <w:szCs w:val="20"/>
      </w:rPr>
    </w:lvl>
    <w:lvl w:ilvl="2" w:tplc="12548F3A">
      <w:numFmt w:val="bullet"/>
      <w:lvlText w:val="•"/>
      <w:lvlJc w:val="left"/>
      <w:pPr>
        <w:ind w:left="2420" w:hanging="360"/>
      </w:pPr>
      <w:rPr>
        <w:rFonts w:hint="default"/>
      </w:rPr>
    </w:lvl>
    <w:lvl w:ilvl="3" w:tplc="1344756C">
      <w:numFmt w:val="bullet"/>
      <w:lvlText w:val="•"/>
      <w:lvlJc w:val="left"/>
      <w:pPr>
        <w:ind w:left="3300" w:hanging="360"/>
      </w:pPr>
      <w:rPr>
        <w:rFonts w:hint="default"/>
      </w:rPr>
    </w:lvl>
    <w:lvl w:ilvl="4" w:tplc="0E729650">
      <w:numFmt w:val="bullet"/>
      <w:lvlText w:val="•"/>
      <w:lvlJc w:val="left"/>
      <w:pPr>
        <w:ind w:left="4180" w:hanging="360"/>
      </w:pPr>
      <w:rPr>
        <w:rFonts w:hint="default"/>
      </w:rPr>
    </w:lvl>
    <w:lvl w:ilvl="5" w:tplc="1424FACA">
      <w:numFmt w:val="bullet"/>
      <w:lvlText w:val="•"/>
      <w:lvlJc w:val="left"/>
      <w:pPr>
        <w:ind w:left="5060" w:hanging="360"/>
      </w:pPr>
      <w:rPr>
        <w:rFonts w:hint="default"/>
      </w:rPr>
    </w:lvl>
    <w:lvl w:ilvl="6" w:tplc="AC00F0F0">
      <w:numFmt w:val="bullet"/>
      <w:lvlText w:val="•"/>
      <w:lvlJc w:val="left"/>
      <w:pPr>
        <w:ind w:left="5940" w:hanging="360"/>
      </w:pPr>
      <w:rPr>
        <w:rFonts w:hint="default"/>
      </w:rPr>
    </w:lvl>
    <w:lvl w:ilvl="7" w:tplc="E24615B8">
      <w:numFmt w:val="bullet"/>
      <w:lvlText w:val="•"/>
      <w:lvlJc w:val="left"/>
      <w:pPr>
        <w:ind w:left="6820" w:hanging="360"/>
      </w:pPr>
      <w:rPr>
        <w:rFonts w:hint="default"/>
      </w:rPr>
    </w:lvl>
    <w:lvl w:ilvl="8" w:tplc="7AFEE79C">
      <w:numFmt w:val="bullet"/>
      <w:lvlText w:val="•"/>
      <w:lvlJc w:val="left"/>
      <w:pPr>
        <w:ind w:left="7700" w:hanging="360"/>
      </w:pPr>
      <w:rPr>
        <w:rFonts w:hint="default"/>
      </w:rPr>
    </w:lvl>
  </w:abstractNum>
  <w:abstractNum w:abstractNumId="14" w15:restartNumberingAfterBreak="0">
    <w:nsid w:val="471E204D"/>
    <w:multiLevelType w:val="hybridMultilevel"/>
    <w:tmpl w:val="C11A9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C400F"/>
    <w:multiLevelType w:val="hybridMultilevel"/>
    <w:tmpl w:val="61A68436"/>
    <w:lvl w:ilvl="0" w:tplc="9DE8330C">
      <w:numFmt w:val="bullet"/>
      <w:lvlText w:val=""/>
      <w:lvlJc w:val="left"/>
      <w:pPr>
        <w:ind w:left="820" w:hanging="360"/>
      </w:pPr>
      <w:rPr>
        <w:rFonts w:ascii="Symbol" w:eastAsia="Symbol" w:hAnsi="Symbol" w:cs="Symbol" w:hint="default"/>
        <w:w w:val="99"/>
        <w:sz w:val="20"/>
        <w:szCs w:val="20"/>
      </w:rPr>
    </w:lvl>
    <w:lvl w:ilvl="1" w:tplc="A0289BF6">
      <w:numFmt w:val="bullet"/>
      <w:lvlText w:val="o"/>
      <w:lvlJc w:val="left"/>
      <w:pPr>
        <w:ind w:left="1540" w:hanging="360"/>
      </w:pPr>
      <w:rPr>
        <w:rFonts w:ascii="Courier New" w:eastAsia="Courier New" w:hAnsi="Courier New" w:cs="Courier New" w:hint="default"/>
        <w:w w:val="99"/>
        <w:sz w:val="20"/>
        <w:szCs w:val="20"/>
      </w:rPr>
    </w:lvl>
    <w:lvl w:ilvl="2" w:tplc="C1BCCCB0">
      <w:numFmt w:val="bullet"/>
      <w:lvlText w:val="•"/>
      <w:lvlJc w:val="left"/>
      <w:pPr>
        <w:ind w:left="2420" w:hanging="360"/>
      </w:pPr>
      <w:rPr>
        <w:rFonts w:hint="default"/>
      </w:rPr>
    </w:lvl>
    <w:lvl w:ilvl="3" w:tplc="05747020">
      <w:numFmt w:val="bullet"/>
      <w:lvlText w:val="•"/>
      <w:lvlJc w:val="left"/>
      <w:pPr>
        <w:ind w:left="3300" w:hanging="360"/>
      </w:pPr>
      <w:rPr>
        <w:rFonts w:hint="default"/>
      </w:rPr>
    </w:lvl>
    <w:lvl w:ilvl="4" w:tplc="EBB87AE6">
      <w:numFmt w:val="bullet"/>
      <w:lvlText w:val="•"/>
      <w:lvlJc w:val="left"/>
      <w:pPr>
        <w:ind w:left="4180" w:hanging="360"/>
      </w:pPr>
      <w:rPr>
        <w:rFonts w:hint="default"/>
      </w:rPr>
    </w:lvl>
    <w:lvl w:ilvl="5" w:tplc="6158CD0E">
      <w:numFmt w:val="bullet"/>
      <w:lvlText w:val="•"/>
      <w:lvlJc w:val="left"/>
      <w:pPr>
        <w:ind w:left="5060" w:hanging="360"/>
      </w:pPr>
      <w:rPr>
        <w:rFonts w:hint="default"/>
      </w:rPr>
    </w:lvl>
    <w:lvl w:ilvl="6" w:tplc="1A80E122">
      <w:numFmt w:val="bullet"/>
      <w:lvlText w:val="•"/>
      <w:lvlJc w:val="left"/>
      <w:pPr>
        <w:ind w:left="5940" w:hanging="360"/>
      </w:pPr>
      <w:rPr>
        <w:rFonts w:hint="default"/>
      </w:rPr>
    </w:lvl>
    <w:lvl w:ilvl="7" w:tplc="6E5A1200">
      <w:numFmt w:val="bullet"/>
      <w:lvlText w:val="•"/>
      <w:lvlJc w:val="left"/>
      <w:pPr>
        <w:ind w:left="6820" w:hanging="360"/>
      </w:pPr>
      <w:rPr>
        <w:rFonts w:hint="default"/>
      </w:rPr>
    </w:lvl>
    <w:lvl w:ilvl="8" w:tplc="EFCC111E">
      <w:numFmt w:val="bullet"/>
      <w:lvlText w:val="•"/>
      <w:lvlJc w:val="left"/>
      <w:pPr>
        <w:ind w:left="7700" w:hanging="360"/>
      </w:pPr>
      <w:rPr>
        <w:rFonts w:hint="default"/>
      </w:rPr>
    </w:lvl>
  </w:abstractNum>
  <w:abstractNum w:abstractNumId="16" w15:restartNumberingAfterBreak="0">
    <w:nsid w:val="57DB45DE"/>
    <w:multiLevelType w:val="hybridMultilevel"/>
    <w:tmpl w:val="1A6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31B58"/>
    <w:multiLevelType w:val="hybridMultilevel"/>
    <w:tmpl w:val="703C42FA"/>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69FE0FFB"/>
    <w:multiLevelType w:val="hybridMultilevel"/>
    <w:tmpl w:val="9B801C56"/>
    <w:lvl w:ilvl="0" w:tplc="744E4312">
      <w:numFmt w:val="bullet"/>
      <w:lvlText w:val=""/>
      <w:lvlJc w:val="left"/>
      <w:pPr>
        <w:ind w:left="820" w:hanging="360"/>
      </w:pPr>
      <w:rPr>
        <w:rFonts w:ascii="Symbol" w:eastAsia="Symbol" w:hAnsi="Symbol" w:cs="Symbol" w:hint="default"/>
        <w:w w:val="99"/>
        <w:sz w:val="20"/>
        <w:szCs w:val="20"/>
      </w:rPr>
    </w:lvl>
    <w:lvl w:ilvl="1" w:tplc="5CDE2736">
      <w:numFmt w:val="bullet"/>
      <w:lvlText w:val="o"/>
      <w:lvlJc w:val="left"/>
      <w:pPr>
        <w:ind w:left="1540" w:hanging="360"/>
      </w:pPr>
      <w:rPr>
        <w:rFonts w:ascii="Courier New" w:eastAsia="Courier New" w:hAnsi="Courier New" w:cs="Courier New" w:hint="default"/>
        <w:w w:val="99"/>
        <w:sz w:val="20"/>
        <w:szCs w:val="20"/>
      </w:rPr>
    </w:lvl>
    <w:lvl w:ilvl="2" w:tplc="C2B0673A">
      <w:numFmt w:val="bullet"/>
      <w:lvlText w:val="•"/>
      <w:lvlJc w:val="left"/>
      <w:pPr>
        <w:ind w:left="2420" w:hanging="360"/>
      </w:pPr>
    </w:lvl>
    <w:lvl w:ilvl="3" w:tplc="72FEF4C8">
      <w:numFmt w:val="bullet"/>
      <w:lvlText w:val="•"/>
      <w:lvlJc w:val="left"/>
      <w:pPr>
        <w:ind w:left="3300" w:hanging="360"/>
      </w:pPr>
    </w:lvl>
    <w:lvl w:ilvl="4" w:tplc="3F82F268">
      <w:numFmt w:val="bullet"/>
      <w:lvlText w:val="•"/>
      <w:lvlJc w:val="left"/>
      <w:pPr>
        <w:ind w:left="4180" w:hanging="360"/>
      </w:pPr>
    </w:lvl>
    <w:lvl w:ilvl="5" w:tplc="33D85C4A">
      <w:numFmt w:val="bullet"/>
      <w:lvlText w:val="•"/>
      <w:lvlJc w:val="left"/>
      <w:pPr>
        <w:ind w:left="5060" w:hanging="360"/>
      </w:pPr>
    </w:lvl>
    <w:lvl w:ilvl="6" w:tplc="0A4EB966">
      <w:numFmt w:val="bullet"/>
      <w:lvlText w:val="•"/>
      <w:lvlJc w:val="left"/>
      <w:pPr>
        <w:ind w:left="5940" w:hanging="360"/>
      </w:pPr>
    </w:lvl>
    <w:lvl w:ilvl="7" w:tplc="1424FD2A">
      <w:numFmt w:val="bullet"/>
      <w:lvlText w:val="•"/>
      <w:lvlJc w:val="left"/>
      <w:pPr>
        <w:ind w:left="6820" w:hanging="360"/>
      </w:pPr>
    </w:lvl>
    <w:lvl w:ilvl="8" w:tplc="EF7057F8">
      <w:numFmt w:val="bullet"/>
      <w:lvlText w:val="•"/>
      <w:lvlJc w:val="left"/>
      <w:pPr>
        <w:ind w:left="7700" w:hanging="360"/>
      </w:pPr>
    </w:lvl>
  </w:abstractNum>
  <w:abstractNum w:abstractNumId="19" w15:restartNumberingAfterBreak="0">
    <w:nsid w:val="6BA560FC"/>
    <w:multiLevelType w:val="hybridMultilevel"/>
    <w:tmpl w:val="E328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2"/>
  </w:num>
  <w:num w:numId="6">
    <w:abstractNumId w:val="4"/>
  </w:num>
  <w:num w:numId="7">
    <w:abstractNumId w:val="9"/>
  </w:num>
  <w:num w:numId="8">
    <w:abstractNumId w:val="18"/>
  </w:num>
  <w:num w:numId="9">
    <w:abstractNumId w:val="16"/>
  </w:num>
  <w:num w:numId="10">
    <w:abstractNumId w:val="15"/>
  </w:num>
  <w:num w:numId="11">
    <w:abstractNumId w:val="7"/>
  </w:num>
  <w:num w:numId="12">
    <w:abstractNumId w:val="13"/>
  </w:num>
  <w:num w:numId="13">
    <w:abstractNumId w:val="17"/>
  </w:num>
  <w:num w:numId="14">
    <w:abstractNumId w:val="5"/>
  </w:num>
  <w:num w:numId="15">
    <w:abstractNumId w:val="6"/>
  </w:num>
  <w:num w:numId="16">
    <w:abstractNumId w:val="11"/>
  </w:num>
  <w:num w:numId="17">
    <w:abstractNumId w:val="8"/>
  </w:num>
  <w:num w:numId="18">
    <w:abstractNumId w:val="19"/>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C3"/>
    <w:rsid w:val="00023701"/>
    <w:rsid w:val="00037350"/>
    <w:rsid w:val="000677F8"/>
    <w:rsid w:val="00067F9B"/>
    <w:rsid w:val="000C584B"/>
    <w:rsid w:val="000D2A71"/>
    <w:rsid w:val="000D6081"/>
    <w:rsid w:val="000E528C"/>
    <w:rsid w:val="00117EC7"/>
    <w:rsid w:val="0018035E"/>
    <w:rsid w:val="00195325"/>
    <w:rsid w:val="00203068"/>
    <w:rsid w:val="002726FC"/>
    <w:rsid w:val="002A3B37"/>
    <w:rsid w:val="002E56DE"/>
    <w:rsid w:val="00303CAB"/>
    <w:rsid w:val="00310B46"/>
    <w:rsid w:val="003459D8"/>
    <w:rsid w:val="00372066"/>
    <w:rsid w:val="003720C2"/>
    <w:rsid w:val="00373C97"/>
    <w:rsid w:val="003C3642"/>
    <w:rsid w:val="003C7E8D"/>
    <w:rsid w:val="003F06C7"/>
    <w:rsid w:val="003F0AC3"/>
    <w:rsid w:val="00414231"/>
    <w:rsid w:val="0041498D"/>
    <w:rsid w:val="004C2272"/>
    <w:rsid w:val="004E4BD8"/>
    <w:rsid w:val="005029C9"/>
    <w:rsid w:val="00502EE8"/>
    <w:rsid w:val="00524D02"/>
    <w:rsid w:val="00591478"/>
    <w:rsid w:val="00594C0D"/>
    <w:rsid w:val="005A31A4"/>
    <w:rsid w:val="005A4C1F"/>
    <w:rsid w:val="005B32DD"/>
    <w:rsid w:val="005C419C"/>
    <w:rsid w:val="005F6AD5"/>
    <w:rsid w:val="00647EBD"/>
    <w:rsid w:val="00661669"/>
    <w:rsid w:val="006D51E2"/>
    <w:rsid w:val="0070799B"/>
    <w:rsid w:val="00754E5C"/>
    <w:rsid w:val="007D1A95"/>
    <w:rsid w:val="007E5919"/>
    <w:rsid w:val="0087183B"/>
    <w:rsid w:val="00904F25"/>
    <w:rsid w:val="00A21837"/>
    <w:rsid w:val="00A26BFE"/>
    <w:rsid w:val="00B123F1"/>
    <w:rsid w:val="00B6121E"/>
    <w:rsid w:val="00BA50C2"/>
    <w:rsid w:val="00BC394A"/>
    <w:rsid w:val="00BD5AD2"/>
    <w:rsid w:val="00C144C1"/>
    <w:rsid w:val="00C61FC1"/>
    <w:rsid w:val="00CA5FA2"/>
    <w:rsid w:val="00CB2DCC"/>
    <w:rsid w:val="00D0731D"/>
    <w:rsid w:val="00D21262"/>
    <w:rsid w:val="00D4591F"/>
    <w:rsid w:val="00D772DD"/>
    <w:rsid w:val="00D82B68"/>
    <w:rsid w:val="00D90487"/>
    <w:rsid w:val="00DE1EA8"/>
    <w:rsid w:val="00E13EC1"/>
    <w:rsid w:val="00E741C7"/>
    <w:rsid w:val="00E80DD5"/>
    <w:rsid w:val="00EA67AA"/>
    <w:rsid w:val="00EB7361"/>
    <w:rsid w:val="00F07421"/>
    <w:rsid w:val="00F26B0B"/>
    <w:rsid w:val="00F52A73"/>
    <w:rsid w:val="00F8636E"/>
    <w:rsid w:val="00F973BD"/>
    <w:rsid w:val="00FF05B6"/>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BC74E"/>
  <w15:chartTrackingRefBased/>
  <w15:docId w15:val="{B268C1EA-AFBF-C444-BA14-8FA4538F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C3"/>
  </w:style>
  <w:style w:type="paragraph" w:styleId="Heading1">
    <w:name w:val="heading 1"/>
    <w:basedOn w:val="Normal"/>
    <w:next w:val="Normal"/>
    <w:link w:val="Heading1Char"/>
    <w:uiPriority w:val="1"/>
    <w:qFormat/>
    <w:rsid w:val="0070799B"/>
    <w:pPr>
      <w:widowControl w:val="0"/>
      <w:autoSpaceDE w:val="0"/>
      <w:autoSpaceDN w:val="0"/>
      <w:adjustRightInd w:val="0"/>
      <w:spacing w:line="274" w:lineRule="exact"/>
      <w:ind w:left="220"/>
      <w:jc w:val="both"/>
      <w:outlineLvl w:val="0"/>
    </w:pPr>
    <w:rPr>
      <w:rFonts w:ascii="Times New Roman" w:eastAsiaTheme="minorEastAsia" w:hAnsi="Times New Roman" w:cs="Times New Roman"/>
      <w:b/>
      <w:bCs/>
      <w:u w:val="single"/>
    </w:rPr>
  </w:style>
  <w:style w:type="paragraph" w:styleId="Heading2">
    <w:name w:val="heading 2"/>
    <w:basedOn w:val="Normal"/>
    <w:next w:val="Normal"/>
    <w:link w:val="Heading2Char"/>
    <w:uiPriority w:val="1"/>
    <w:qFormat/>
    <w:rsid w:val="0070799B"/>
    <w:pPr>
      <w:widowControl w:val="0"/>
      <w:autoSpaceDE w:val="0"/>
      <w:autoSpaceDN w:val="0"/>
      <w:adjustRightInd w:val="0"/>
      <w:spacing w:line="274" w:lineRule="exact"/>
      <w:ind w:left="219"/>
      <w:outlineLvl w:val="1"/>
    </w:pPr>
    <w:rPr>
      <w:rFonts w:ascii="Times New Roman" w:eastAsiaTheme="minorEastAsia"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A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AC3"/>
    <w:rPr>
      <w:rFonts w:ascii="Times New Roman" w:hAnsi="Times New Roman" w:cs="Times New Roman"/>
      <w:sz w:val="18"/>
      <w:szCs w:val="18"/>
    </w:rPr>
  </w:style>
  <w:style w:type="character" w:customStyle="1" w:styleId="Heading1Char">
    <w:name w:val="Heading 1 Char"/>
    <w:basedOn w:val="DefaultParagraphFont"/>
    <w:link w:val="Heading1"/>
    <w:uiPriority w:val="9"/>
    <w:rsid w:val="0070799B"/>
    <w:rPr>
      <w:rFonts w:ascii="Times New Roman" w:eastAsiaTheme="minorEastAsia" w:hAnsi="Times New Roman" w:cs="Times New Roman"/>
      <w:b/>
      <w:bCs/>
      <w:u w:val="single"/>
    </w:rPr>
  </w:style>
  <w:style w:type="character" w:customStyle="1" w:styleId="Heading2Char">
    <w:name w:val="Heading 2 Char"/>
    <w:basedOn w:val="DefaultParagraphFont"/>
    <w:link w:val="Heading2"/>
    <w:uiPriority w:val="9"/>
    <w:rsid w:val="0070799B"/>
    <w:rPr>
      <w:rFonts w:ascii="Times New Roman" w:eastAsiaTheme="minorEastAsia" w:hAnsi="Times New Roman" w:cs="Times New Roman"/>
      <w:b/>
      <w:bCs/>
      <w:i/>
      <w:iCs/>
    </w:rPr>
  </w:style>
  <w:style w:type="paragraph" w:styleId="BodyText">
    <w:name w:val="Body Text"/>
    <w:basedOn w:val="Normal"/>
    <w:link w:val="BodyTextChar"/>
    <w:uiPriority w:val="1"/>
    <w:qFormat/>
    <w:rsid w:val="0070799B"/>
    <w:pPr>
      <w:widowControl w:val="0"/>
      <w:autoSpaceDE w:val="0"/>
      <w:autoSpaceDN w:val="0"/>
      <w:adjustRightInd w:val="0"/>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70799B"/>
    <w:rPr>
      <w:rFonts w:ascii="Times New Roman" w:eastAsiaTheme="minorEastAsia" w:hAnsi="Times New Roman" w:cs="Times New Roman"/>
    </w:rPr>
  </w:style>
  <w:style w:type="paragraph" w:styleId="ListParagraph">
    <w:name w:val="List Paragraph"/>
    <w:basedOn w:val="Normal"/>
    <w:uiPriority w:val="1"/>
    <w:qFormat/>
    <w:rsid w:val="0070799B"/>
    <w:pPr>
      <w:widowControl w:val="0"/>
      <w:autoSpaceDE w:val="0"/>
      <w:autoSpaceDN w:val="0"/>
      <w:adjustRightInd w:val="0"/>
      <w:ind w:left="599" w:right="197" w:hanging="360"/>
      <w:jc w:val="both"/>
    </w:pPr>
    <w:rPr>
      <w:rFonts w:ascii="Times New Roman" w:eastAsiaTheme="minorEastAsia" w:hAnsi="Times New Roman" w:cs="Times New Roman"/>
    </w:rPr>
  </w:style>
  <w:style w:type="paragraph" w:styleId="Header">
    <w:name w:val="header"/>
    <w:basedOn w:val="Normal"/>
    <w:link w:val="HeaderChar"/>
    <w:uiPriority w:val="99"/>
    <w:unhideWhenUsed/>
    <w:rsid w:val="005A31A4"/>
    <w:pPr>
      <w:tabs>
        <w:tab w:val="center" w:pos="4680"/>
        <w:tab w:val="right" w:pos="9360"/>
      </w:tabs>
    </w:pPr>
  </w:style>
  <w:style w:type="character" w:customStyle="1" w:styleId="HeaderChar">
    <w:name w:val="Header Char"/>
    <w:basedOn w:val="DefaultParagraphFont"/>
    <w:link w:val="Header"/>
    <w:uiPriority w:val="99"/>
    <w:rsid w:val="005A31A4"/>
  </w:style>
  <w:style w:type="paragraph" w:styleId="Footer">
    <w:name w:val="footer"/>
    <w:basedOn w:val="Normal"/>
    <w:link w:val="FooterChar"/>
    <w:uiPriority w:val="99"/>
    <w:unhideWhenUsed/>
    <w:rsid w:val="005A31A4"/>
    <w:pPr>
      <w:tabs>
        <w:tab w:val="center" w:pos="4680"/>
        <w:tab w:val="right" w:pos="9360"/>
      </w:tabs>
    </w:pPr>
  </w:style>
  <w:style w:type="character" w:customStyle="1" w:styleId="FooterChar">
    <w:name w:val="Footer Char"/>
    <w:basedOn w:val="DefaultParagraphFont"/>
    <w:link w:val="Footer"/>
    <w:uiPriority w:val="99"/>
    <w:rsid w:val="005A31A4"/>
  </w:style>
  <w:style w:type="paragraph" w:customStyle="1" w:styleId="Default">
    <w:name w:val="Default"/>
    <w:basedOn w:val="Normal"/>
    <w:rsid w:val="00E741C7"/>
    <w:pPr>
      <w:autoSpaceDE w:val="0"/>
      <w:autoSpaceDN w:val="0"/>
    </w:pPr>
    <w:rPr>
      <w:rFonts w:ascii="Janson Text LT Std" w:eastAsia="MS PGothic" w:hAnsi="Janson Text LT Std" w:cs="MS PGothic"/>
      <w:color w:val="000000"/>
      <w:lang w:eastAsia="ja-JP"/>
    </w:rPr>
  </w:style>
  <w:style w:type="paragraph" w:customStyle="1" w:styleId="Pa7">
    <w:name w:val="Pa7"/>
    <w:basedOn w:val="Normal"/>
    <w:uiPriority w:val="99"/>
    <w:rsid w:val="00E741C7"/>
    <w:pPr>
      <w:autoSpaceDE w:val="0"/>
      <w:autoSpaceDN w:val="0"/>
      <w:spacing w:line="191" w:lineRule="atLeast"/>
    </w:pPr>
    <w:rPr>
      <w:rFonts w:ascii="Janson Text LT Std" w:eastAsia="MS PGothic" w:hAnsi="Janson Text LT Std"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Eyedea Design</dc:creator>
  <cp:keywords/>
  <dc:description/>
  <cp:lastModifiedBy>Mary Ellen Seale</cp:lastModifiedBy>
  <cp:revision>2</cp:revision>
  <cp:lastPrinted>2019-04-19T18:08:00Z</cp:lastPrinted>
  <dcterms:created xsi:type="dcterms:W3CDTF">2019-04-19T18:17:00Z</dcterms:created>
  <dcterms:modified xsi:type="dcterms:W3CDTF">2019-04-19T18:17:00Z</dcterms:modified>
</cp:coreProperties>
</file>